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2C2" w14:textId="77777777" w:rsidR="00503558" w:rsidRPr="004D614F" w:rsidRDefault="00503558" w:rsidP="000B6906">
      <w:pPr>
        <w:pStyle w:val="BodyText"/>
        <w:kinsoku w:val="0"/>
        <w:overflowPunct w:val="0"/>
        <w:spacing w:line="321" w:lineRule="exact"/>
        <w:ind w:left="0"/>
        <w:jc w:val="center"/>
        <w:rPr>
          <w:rFonts w:ascii="Nunito Sans" w:hAnsi="Nunito Sans"/>
          <w:sz w:val="28"/>
          <w:szCs w:val="28"/>
        </w:rPr>
      </w:pPr>
      <w:r w:rsidRPr="004D614F">
        <w:rPr>
          <w:rFonts w:ascii="Nunito Sans" w:hAnsi="Nunito Sans"/>
          <w:b/>
          <w:bCs/>
          <w:spacing w:val="-1"/>
          <w:sz w:val="28"/>
          <w:szCs w:val="28"/>
        </w:rPr>
        <w:t>ROADSIDE</w:t>
      </w:r>
      <w:r w:rsidRPr="004D614F">
        <w:rPr>
          <w:rFonts w:ascii="Nunito Sans" w:hAnsi="Nunito Sans"/>
          <w:b/>
          <w:bCs/>
          <w:spacing w:val="-3"/>
          <w:sz w:val="28"/>
          <w:szCs w:val="28"/>
        </w:rPr>
        <w:t xml:space="preserve"> </w:t>
      </w:r>
      <w:r w:rsidRPr="004D614F">
        <w:rPr>
          <w:rFonts w:ascii="Nunito Sans" w:hAnsi="Nunito Sans"/>
          <w:b/>
          <w:bCs/>
          <w:spacing w:val="-1"/>
          <w:sz w:val="28"/>
          <w:szCs w:val="28"/>
        </w:rPr>
        <w:t>TRADING PERMIT</w:t>
      </w:r>
      <w:r w:rsidRPr="004D614F">
        <w:rPr>
          <w:rFonts w:ascii="Nunito Sans" w:hAnsi="Nunito Sans"/>
          <w:b/>
          <w:bCs/>
          <w:sz w:val="28"/>
          <w:szCs w:val="28"/>
        </w:rPr>
        <w:t xml:space="preserve"> </w:t>
      </w:r>
      <w:r w:rsidRPr="004D614F">
        <w:rPr>
          <w:rFonts w:ascii="Nunito Sans" w:hAnsi="Nunito Sans"/>
          <w:b/>
          <w:bCs/>
          <w:spacing w:val="-1"/>
          <w:sz w:val="28"/>
          <w:szCs w:val="28"/>
        </w:rPr>
        <w:t>APPLICATION</w:t>
      </w:r>
    </w:p>
    <w:p w14:paraId="4F0822AF" w14:textId="52AB6422" w:rsidR="00503558" w:rsidRPr="009A0CA8" w:rsidRDefault="009A0CA8" w:rsidP="000B6906">
      <w:pPr>
        <w:pStyle w:val="BodyText"/>
        <w:kinsoku w:val="0"/>
        <w:overflowPunct w:val="0"/>
        <w:ind w:left="0"/>
        <w:jc w:val="center"/>
        <w:rPr>
          <w:rFonts w:ascii="Nunito Sans" w:hAnsi="Nunito Sans"/>
          <w:sz w:val="20"/>
          <w:szCs w:val="20"/>
        </w:rPr>
      </w:pPr>
      <w:r w:rsidRPr="009A0CA8">
        <w:rPr>
          <w:rFonts w:ascii="Nunito Sans" w:hAnsi="Nunito Sans"/>
          <w:spacing w:val="-1"/>
          <w:sz w:val="20"/>
          <w:szCs w:val="20"/>
        </w:rPr>
        <w:t>Roadside Trading Permits expire on 3</w:t>
      </w:r>
      <w:r w:rsidR="003A0D12">
        <w:rPr>
          <w:rFonts w:ascii="Nunito Sans" w:hAnsi="Nunito Sans"/>
          <w:spacing w:val="-1"/>
          <w:sz w:val="20"/>
          <w:szCs w:val="20"/>
        </w:rPr>
        <w:t>1</w:t>
      </w:r>
      <w:r w:rsidRPr="009A0CA8">
        <w:rPr>
          <w:rFonts w:ascii="Nunito Sans" w:hAnsi="Nunito Sans"/>
          <w:spacing w:val="-1"/>
          <w:sz w:val="20"/>
          <w:szCs w:val="20"/>
        </w:rPr>
        <w:t xml:space="preserve"> July each year</w:t>
      </w:r>
    </w:p>
    <w:p w14:paraId="062774FC" w14:textId="77777777" w:rsidR="00503558" w:rsidRDefault="00503558">
      <w:pPr>
        <w:pStyle w:val="BodyText"/>
        <w:kinsoku w:val="0"/>
        <w:overflowPunct w:val="0"/>
        <w:spacing w:before="7"/>
        <w:ind w:left="0"/>
        <w:rPr>
          <w:b/>
          <w:bCs/>
          <w:sz w:val="17"/>
          <w:szCs w:val="17"/>
        </w:rPr>
      </w:pPr>
    </w:p>
    <w:p w14:paraId="32BFA01E" w14:textId="77777777" w:rsidR="00503558" w:rsidRPr="00B3683F" w:rsidRDefault="00503558">
      <w:pPr>
        <w:pStyle w:val="Heading2"/>
        <w:kinsoku w:val="0"/>
        <w:overflowPunct w:val="0"/>
        <w:rPr>
          <w:rFonts w:ascii="Nunito Sans" w:hAnsi="Nunito Sans"/>
          <w:b w:val="0"/>
          <w:bCs w:val="0"/>
        </w:rPr>
      </w:pPr>
      <w:r w:rsidRPr="00B3683F">
        <w:rPr>
          <w:rFonts w:ascii="Nunito Sans" w:hAnsi="Nunito Sans"/>
          <w:spacing w:val="-1"/>
        </w:rPr>
        <w:t>APPLICANT</w:t>
      </w:r>
      <w:r w:rsidRPr="00B3683F">
        <w:rPr>
          <w:rFonts w:ascii="Nunito Sans" w:hAnsi="Nunito Sans"/>
          <w:spacing w:val="-7"/>
        </w:rPr>
        <w:t xml:space="preserve"> </w:t>
      </w:r>
      <w:r w:rsidRPr="00B3683F">
        <w:rPr>
          <w:rFonts w:ascii="Nunito Sans" w:hAnsi="Nunito Sans"/>
        </w:rPr>
        <w:t>DETAILS:</w:t>
      </w:r>
    </w:p>
    <w:p w14:paraId="7C6E7E0E" w14:textId="77777777" w:rsidR="00503558" w:rsidRDefault="00503558">
      <w:pPr>
        <w:pStyle w:val="BodyText"/>
        <w:kinsoku w:val="0"/>
        <w:overflowPunct w:val="0"/>
        <w:spacing w:before="2"/>
        <w:ind w:left="0"/>
        <w:rPr>
          <w:b/>
          <w:bCs/>
          <w:sz w:val="5"/>
          <w:szCs w:val="5"/>
        </w:rPr>
      </w:pPr>
    </w:p>
    <w:tbl>
      <w:tblPr>
        <w:tblW w:w="10067" w:type="dxa"/>
        <w:tblInd w:w="100" w:type="dxa"/>
        <w:tblLayout w:type="fixed"/>
        <w:tblCellMar>
          <w:left w:w="0" w:type="dxa"/>
          <w:right w:w="0" w:type="dxa"/>
        </w:tblCellMar>
        <w:tblLook w:val="0000" w:firstRow="0" w:lastRow="0" w:firstColumn="0" w:lastColumn="0" w:noHBand="0" w:noVBand="0"/>
      </w:tblPr>
      <w:tblGrid>
        <w:gridCol w:w="2410"/>
        <w:gridCol w:w="3262"/>
        <w:gridCol w:w="1416"/>
        <w:gridCol w:w="2979"/>
      </w:tblGrid>
      <w:tr w:rsidR="00503558" w:rsidRPr="004D614F" w14:paraId="556B6689" w14:textId="77777777" w:rsidTr="00936C0D">
        <w:trPr>
          <w:trHeight w:hRule="exact" w:val="360"/>
        </w:trPr>
        <w:tc>
          <w:tcPr>
            <w:tcW w:w="2410" w:type="dxa"/>
            <w:tcBorders>
              <w:top w:val="single" w:sz="4" w:space="0" w:color="000000"/>
              <w:left w:val="single" w:sz="4" w:space="0" w:color="000000"/>
              <w:bottom w:val="single" w:sz="4" w:space="0" w:color="000000"/>
              <w:right w:val="single" w:sz="4" w:space="0" w:color="000000"/>
            </w:tcBorders>
          </w:tcPr>
          <w:p w14:paraId="35E6D327"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z w:val="18"/>
                <w:szCs w:val="18"/>
              </w:rPr>
              <w:t>Surname:</w:t>
            </w:r>
          </w:p>
        </w:tc>
        <w:tc>
          <w:tcPr>
            <w:tcW w:w="3262" w:type="dxa"/>
            <w:tcBorders>
              <w:top w:val="single" w:sz="4" w:space="0" w:color="000000"/>
              <w:left w:val="single" w:sz="4" w:space="0" w:color="000000"/>
              <w:bottom w:val="single" w:sz="4" w:space="0" w:color="000000"/>
              <w:right w:val="single" w:sz="4" w:space="0" w:color="000000"/>
            </w:tcBorders>
          </w:tcPr>
          <w:p w14:paraId="733F4094" w14:textId="77777777" w:rsidR="00503558" w:rsidRPr="004D614F" w:rsidRDefault="00503558">
            <w:pPr>
              <w:rPr>
                <w:rFonts w:ascii="Nunito Sans" w:hAnsi="Nunito Sans"/>
              </w:rPr>
            </w:pPr>
          </w:p>
        </w:tc>
        <w:tc>
          <w:tcPr>
            <w:tcW w:w="1416" w:type="dxa"/>
            <w:tcBorders>
              <w:top w:val="single" w:sz="4" w:space="0" w:color="000000"/>
              <w:left w:val="single" w:sz="4" w:space="0" w:color="000000"/>
              <w:bottom w:val="single" w:sz="4" w:space="0" w:color="000000"/>
              <w:right w:val="single" w:sz="4" w:space="0" w:color="000000"/>
            </w:tcBorders>
          </w:tcPr>
          <w:p w14:paraId="5C9D5D8F" w14:textId="77777777" w:rsidR="00503558" w:rsidRPr="004D614F" w:rsidRDefault="00503558">
            <w:pPr>
              <w:pStyle w:val="TableParagraph"/>
              <w:kinsoku w:val="0"/>
              <w:overflowPunct w:val="0"/>
              <w:spacing w:before="70"/>
              <w:ind w:left="99"/>
              <w:rPr>
                <w:rFonts w:ascii="Nunito Sans" w:hAnsi="Nunito Sans"/>
              </w:rPr>
            </w:pPr>
            <w:r w:rsidRPr="004D614F">
              <w:rPr>
                <w:rFonts w:ascii="Nunito Sans" w:hAnsi="Nunito Sans" w:cs="Arial Narrow"/>
                <w:b/>
                <w:bCs/>
                <w:spacing w:val="-1"/>
                <w:sz w:val="18"/>
                <w:szCs w:val="18"/>
              </w:rPr>
              <w:t>First</w:t>
            </w:r>
            <w:r w:rsidRPr="004D614F">
              <w:rPr>
                <w:rFonts w:ascii="Nunito Sans" w:hAnsi="Nunito Sans" w:cs="Arial Narrow"/>
                <w:b/>
                <w:bCs/>
                <w:spacing w:val="-7"/>
                <w:sz w:val="18"/>
                <w:szCs w:val="18"/>
              </w:rPr>
              <w:t xml:space="preserve"> </w:t>
            </w:r>
            <w:r w:rsidRPr="004D614F">
              <w:rPr>
                <w:rFonts w:ascii="Nunito Sans" w:hAnsi="Nunito Sans" w:cs="Arial Narrow"/>
                <w:b/>
                <w:bCs/>
                <w:spacing w:val="-1"/>
                <w:sz w:val="18"/>
                <w:szCs w:val="18"/>
              </w:rPr>
              <w:t>Name:</w:t>
            </w:r>
          </w:p>
        </w:tc>
        <w:tc>
          <w:tcPr>
            <w:tcW w:w="2979" w:type="dxa"/>
            <w:tcBorders>
              <w:top w:val="single" w:sz="4" w:space="0" w:color="000000"/>
              <w:left w:val="single" w:sz="4" w:space="0" w:color="000000"/>
              <w:bottom w:val="single" w:sz="4" w:space="0" w:color="000000"/>
              <w:right w:val="single" w:sz="4" w:space="0" w:color="000000"/>
            </w:tcBorders>
          </w:tcPr>
          <w:p w14:paraId="1C1B1117" w14:textId="77777777" w:rsidR="00503558" w:rsidRPr="004D614F" w:rsidRDefault="00503558">
            <w:pPr>
              <w:rPr>
                <w:rFonts w:ascii="Nunito Sans" w:hAnsi="Nunito Sans"/>
              </w:rPr>
            </w:pPr>
          </w:p>
        </w:tc>
      </w:tr>
      <w:tr w:rsidR="00503558" w:rsidRPr="004D614F" w14:paraId="7EF1A716" w14:textId="77777777" w:rsidTr="00936C0D">
        <w:trPr>
          <w:trHeight w:hRule="exact" w:val="360"/>
        </w:trPr>
        <w:tc>
          <w:tcPr>
            <w:tcW w:w="2410" w:type="dxa"/>
            <w:tcBorders>
              <w:top w:val="single" w:sz="4" w:space="0" w:color="000000"/>
              <w:left w:val="single" w:sz="4" w:space="0" w:color="000000"/>
              <w:bottom w:val="single" w:sz="4" w:space="0" w:color="000000"/>
              <w:right w:val="single" w:sz="4" w:space="0" w:color="000000"/>
            </w:tcBorders>
          </w:tcPr>
          <w:p w14:paraId="1449850B"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pacing w:val="-1"/>
                <w:sz w:val="18"/>
                <w:szCs w:val="18"/>
              </w:rPr>
              <w:t>Postal</w:t>
            </w:r>
            <w:r w:rsidRPr="004D614F">
              <w:rPr>
                <w:rFonts w:ascii="Nunito Sans" w:hAnsi="Nunito Sans" w:cs="Arial Narrow"/>
                <w:b/>
                <w:bCs/>
                <w:spacing w:val="-8"/>
                <w:sz w:val="18"/>
                <w:szCs w:val="18"/>
              </w:rPr>
              <w:t xml:space="preserve"> </w:t>
            </w:r>
            <w:r w:rsidRPr="004D614F">
              <w:rPr>
                <w:rFonts w:ascii="Nunito Sans" w:hAnsi="Nunito Sans" w:cs="Arial Narrow"/>
                <w:b/>
                <w:bCs/>
                <w:spacing w:val="-1"/>
                <w:sz w:val="18"/>
                <w:szCs w:val="18"/>
              </w:rPr>
              <w:t>Address:</w:t>
            </w:r>
          </w:p>
        </w:tc>
        <w:tc>
          <w:tcPr>
            <w:tcW w:w="7657" w:type="dxa"/>
            <w:gridSpan w:val="3"/>
            <w:tcBorders>
              <w:top w:val="single" w:sz="4" w:space="0" w:color="000000"/>
              <w:left w:val="single" w:sz="4" w:space="0" w:color="000000"/>
              <w:bottom w:val="single" w:sz="4" w:space="0" w:color="000000"/>
              <w:right w:val="single" w:sz="4" w:space="0" w:color="000000"/>
            </w:tcBorders>
          </w:tcPr>
          <w:p w14:paraId="6381A05B" w14:textId="77777777" w:rsidR="00503558" w:rsidRPr="004D614F" w:rsidRDefault="00503558">
            <w:pPr>
              <w:rPr>
                <w:rFonts w:ascii="Nunito Sans" w:hAnsi="Nunito Sans"/>
              </w:rPr>
            </w:pPr>
          </w:p>
        </w:tc>
      </w:tr>
      <w:tr w:rsidR="00503558" w:rsidRPr="004D614F" w14:paraId="598349B1" w14:textId="77777777" w:rsidTr="00936C0D">
        <w:trPr>
          <w:trHeight w:hRule="exact" w:val="360"/>
        </w:trPr>
        <w:tc>
          <w:tcPr>
            <w:tcW w:w="2410" w:type="dxa"/>
            <w:tcBorders>
              <w:top w:val="single" w:sz="4" w:space="0" w:color="000000"/>
              <w:left w:val="single" w:sz="4" w:space="0" w:color="000000"/>
              <w:bottom w:val="single" w:sz="4" w:space="0" w:color="000000"/>
              <w:right w:val="single" w:sz="4" w:space="0" w:color="000000"/>
            </w:tcBorders>
          </w:tcPr>
          <w:p w14:paraId="17A3E3A4"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pacing w:val="-1"/>
                <w:sz w:val="18"/>
                <w:szCs w:val="18"/>
              </w:rPr>
              <w:t>Suburb:</w:t>
            </w:r>
          </w:p>
        </w:tc>
        <w:tc>
          <w:tcPr>
            <w:tcW w:w="3262" w:type="dxa"/>
            <w:tcBorders>
              <w:top w:val="single" w:sz="4" w:space="0" w:color="000000"/>
              <w:left w:val="single" w:sz="4" w:space="0" w:color="000000"/>
              <w:bottom w:val="single" w:sz="4" w:space="0" w:color="000000"/>
              <w:right w:val="single" w:sz="4" w:space="0" w:color="000000"/>
            </w:tcBorders>
          </w:tcPr>
          <w:p w14:paraId="0560CCBE" w14:textId="77777777" w:rsidR="00503558" w:rsidRPr="004D614F" w:rsidRDefault="00503558">
            <w:pPr>
              <w:rPr>
                <w:rFonts w:ascii="Nunito Sans" w:hAnsi="Nunito Sans"/>
              </w:rPr>
            </w:pPr>
          </w:p>
        </w:tc>
        <w:tc>
          <w:tcPr>
            <w:tcW w:w="1416" w:type="dxa"/>
            <w:tcBorders>
              <w:top w:val="single" w:sz="4" w:space="0" w:color="000000"/>
              <w:left w:val="single" w:sz="4" w:space="0" w:color="000000"/>
              <w:bottom w:val="single" w:sz="4" w:space="0" w:color="000000"/>
              <w:right w:val="single" w:sz="4" w:space="0" w:color="000000"/>
            </w:tcBorders>
          </w:tcPr>
          <w:p w14:paraId="6D9B5768" w14:textId="77777777" w:rsidR="00503558" w:rsidRPr="004D614F" w:rsidRDefault="00503558">
            <w:pPr>
              <w:pStyle w:val="TableParagraph"/>
              <w:kinsoku w:val="0"/>
              <w:overflowPunct w:val="0"/>
              <w:spacing w:before="70"/>
              <w:ind w:left="99"/>
              <w:rPr>
                <w:rFonts w:ascii="Nunito Sans" w:hAnsi="Nunito Sans"/>
              </w:rPr>
            </w:pPr>
            <w:r w:rsidRPr="004D614F">
              <w:rPr>
                <w:rFonts w:ascii="Nunito Sans" w:hAnsi="Nunito Sans" w:cs="Arial Narrow"/>
                <w:b/>
                <w:bCs/>
                <w:spacing w:val="-1"/>
                <w:sz w:val="18"/>
                <w:szCs w:val="18"/>
              </w:rPr>
              <w:t>Postcode:</w:t>
            </w:r>
          </w:p>
        </w:tc>
        <w:tc>
          <w:tcPr>
            <w:tcW w:w="2979" w:type="dxa"/>
            <w:tcBorders>
              <w:top w:val="single" w:sz="4" w:space="0" w:color="000000"/>
              <w:left w:val="single" w:sz="4" w:space="0" w:color="000000"/>
              <w:bottom w:val="single" w:sz="4" w:space="0" w:color="000000"/>
              <w:right w:val="single" w:sz="4" w:space="0" w:color="000000"/>
            </w:tcBorders>
          </w:tcPr>
          <w:p w14:paraId="7B752E6F" w14:textId="77777777" w:rsidR="00503558" w:rsidRPr="004D614F" w:rsidRDefault="00503558">
            <w:pPr>
              <w:rPr>
                <w:rFonts w:ascii="Nunito Sans" w:hAnsi="Nunito Sans"/>
              </w:rPr>
            </w:pPr>
          </w:p>
        </w:tc>
      </w:tr>
      <w:tr w:rsidR="00503558" w:rsidRPr="004D614F" w14:paraId="6C73A320" w14:textId="77777777" w:rsidTr="00936C0D">
        <w:trPr>
          <w:trHeight w:hRule="exact" w:val="360"/>
        </w:trPr>
        <w:tc>
          <w:tcPr>
            <w:tcW w:w="2410" w:type="dxa"/>
            <w:vMerge w:val="restart"/>
            <w:tcBorders>
              <w:top w:val="single" w:sz="4" w:space="0" w:color="000000"/>
              <w:left w:val="single" w:sz="4" w:space="0" w:color="000000"/>
              <w:bottom w:val="single" w:sz="4" w:space="0" w:color="000000"/>
              <w:right w:val="single" w:sz="4" w:space="0" w:color="000000"/>
            </w:tcBorders>
          </w:tcPr>
          <w:p w14:paraId="1CAEDE66"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pacing w:val="-1"/>
                <w:sz w:val="18"/>
                <w:szCs w:val="18"/>
              </w:rPr>
              <w:t>Contact</w:t>
            </w:r>
            <w:r w:rsidRPr="004D614F">
              <w:rPr>
                <w:rFonts w:ascii="Nunito Sans" w:hAnsi="Nunito Sans" w:cs="Arial Narrow"/>
                <w:b/>
                <w:bCs/>
                <w:spacing w:val="-7"/>
                <w:sz w:val="18"/>
                <w:szCs w:val="18"/>
              </w:rPr>
              <w:t xml:space="preserve"> </w:t>
            </w:r>
            <w:r w:rsidRPr="004D614F">
              <w:rPr>
                <w:rFonts w:ascii="Nunito Sans" w:hAnsi="Nunito Sans" w:cs="Arial Narrow"/>
                <w:b/>
                <w:bCs/>
                <w:spacing w:val="-1"/>
                <w:sz w:val="18"/>
                <w:szCs w:val="18"/>
              </w:rPr>
              <w:t>Details:</w:t>
            </w:r>
          </w:p>
        </w:tc>
        <w:tc>
          <w:tcPr>
            <w:tcW w:w="3262" w:type="dxa"/>
            <w:tcBorders>
              <w:top w:val="single" w:sz="4" w:space="0" w:color="000000"/>
              <w:left w:val="single" w:sz="4" w:space="0" w:color="000000"/>
              <w:bottom w:val="single" w:sz="4" w:space="0" w:color="000000"/>
              <w:right w:val="single" w:sz="4" w:space="0" w:color="000000"/>
            </w:tcBorders>
          </w:tcPr>
          <w:p w14:paraId="7B96B363" w14:textId="77777777" w:rsidR="00503558" w:rsidRPr="004D614F" w:rsidRDefault="00936C0D">
            <w:pPr>
              <w:pStyle w:val="TableParagraph"/>
              <w:kinsoku w:val="0"/>
              <w:overflowPunct w:val="0"/>
              <w:spacing w:before="70"/>
              <w:ind w:left="102"/>
              <w:rPr>
                <w:rFonts w:ascii="Nunito Sans" w:hAnsi="Nunito Sans"/>
              </w:rPr>
            </w:pPr>
            <w:r>
              <w:rPr>
                <w:rFonts w:ascii="Nunito Sans" w:hAnsi="Nunito Sans" w:cs="Arial Narrow"/>
                <w:spacing w:val="-1"/>
                <w:sz w:val="18"/>
                <w:szCs w:val="18"/>
              </w:rPr>
              <w:t>Phone:</w:t>
            </w:r>
          </w:p>
        </w:tc>
        <w:tc>
          <w:tcPr>
            <w:tcW w:w="4395" w:type="dxa"/>
            <w:gridSpan w:val="2"/>
            <w:tcBorders>
              <w:top w:val="single" w:sz="4" w:space="0" w:color="000000"/>
              <w:left w:val="single" w:sz="4" w:space="0" w:color="000000"/>
              <w:bottom w:val="single" w:sz="4" w:space="0" w:color="000000"/>
              <w:right w:val="single" w:sz="4" w:space="0" w:color="000000"/>
            </w:tcBorders>
          </w:tcPr>
          <w:p w14:paraId="5F6CCFFA" w14:textId="77777777" w:rsidR="00503558" w:rsidRPr="004D614F" w:rsidRDefault="00503558">
            <w:pPr>
              <w:pStyle w:val="TableParagraph"/>
              <w:kinsoku w:val="0"/>
              <w:overflowPunct w:val="0"/>
              <w:spacing w:before="70"/>
              <w:ind w:left="99"/>
              <w:rPr>
                <w:rFonts w:ascii="Nunito Sans" w:hAnsi="Nunito Sans"/>
              </w:rPr>
            </w:pPr>
            <w:r w:rsidRPr="004D614F">
              <w:rPr>
                <w:rFonts w:ascii="Nunito Sans" w:hAnsi="Nunito Sans" w:cs="Arial Narrow"/>
                <w:spacing w:val="-1"/>
                <w:sz w:val="18"/>
                <w:szCs w:val="18"/>
              </w:rPr>
              <w:t>Mobile:</w:t>
            </w:r>
          </w:p>
        </w:tc>
      </w:tr>
      <w:tr w:rsidR="00936C0D" w:rsidRPr="004D614F" w14:paraId="0CCF2ACF" w14:textId="77777777" w:rsidTr="00936C0D">
        <w:trPr>
          <w:trHeight w:hRule="exact" w:val="360"/>
        </w:trPr>
        <w:tc>
          <w:tcPr>
            <w:tcW w:w="2410" w:type="dxa"/>
            <w:vMerge/>
            <w:tcBorders>
              <w:top w:val="single" w:sz="4" w:space="0" w:color="000000"/>
              <w:left w:val="single" w:sz="4" w:space="0" w:color="000000"/>
              <w:bottom w:val="single" w:sz="4" w:space="0" w:color="000000"/>
              <w:right w:val="single" w:sz="4" w:space="0" w:color="000000"/>
            </w:tcBorders>
          </w:tcPr>
          <w:p w14:paraId="2B4605C0" w14:textId="77777777" w:rsidR="00936C0D" w:rsidRPr="004D614F" w:rsidRDefault="00936C0D">
            <w:pPr>
              <w:pStyle w:val="TableParagraph"/>
              <w:kinsoku w:val="0"/>
              <w:overflowPunct w:val="0"/>
              <w:spacing w:before="70"/>
              <w:ind w:left="99"/>
              <w:rPr>
                <w:rFonts w:ascii="Nunito Sans" w:hAnsi="Nunito Sans"/>
              </w:rPr>
            </w:pPr>
          </w:p>
        </w:tc>
        <w:tc>
          <w:tcPr>
            <w:tcW w:w="7657" w:type="dxa"/>
            <w:gridSpan w:val="3"/>
            <w:tcBorders>
              <w:top w:val="single" w:sz="4" w:space="0" w:color="000000"/>
              <w:left w:val="single" w:sz="4" w:space="0" w:color="000000"/>
              <w:bottom w:val="single" w:sz="4" w:space="0" w:color="000000"/>
              <w:right w:val="single" w:sz="4" w:space="0" w:color="000000"/>
            </w:tcBorders>
          </w:tcPr>
          <w:p w14:paraId="38576BCB" w14:textId="77777777" w:rsidR="00936C0D" w:rsidRPr="004D614F" w:rsidRDefault="00936C0D">
            <w:pPr>
              <w:pStyle w:val="TableParagraph"/>
              <w:kinsoku w:val="0"/>
              <w:overflowPunct w:val="0"/>
              <w:spacing w:before="70"/>
              <w:ind w:left="99"/>
              <w:rPr>
                <w:rFonts w:ascii="Nunito Sans" w:hAnsi="Nunito Sans"/>
              </w:rPr>
            </w:pPr>
            <w:r>
              <w:rPr>
                <w:rFonts w:ascii="Nunito Sans" w:hAnsi="Nunito Sans" w:cs="Arial Narrow"/>
                <w:spacing w:val="-1"/>
                <w:sz w:val="18"/>
                <w:szCs w:val="18"/>
              </w:rPr>
              <w:t xml:space="preserve"> Email: </w:t>
            </w:r>
          </w:p>
        </w:tc>
      </w:tr>
    </w:tbl>
    <w:p w14:paraId="02A9F56F" w14:textId="77777777" w:rsidR="00503558" w:rsidRDefault="00503558">
      <w:pPr>
        <w:pStyle w:val="BodyText"/>
        <w:kinsoku w:val="0"/>
        <w:overflowPunct w:val="0"/>
        <w:spacing w:before="20"/>
        <w:ind w:left="100"/>
      </w:pPr>
      <w:r>
        <w:rPr>
          <w:b/>
          <w:bCs/>
          <w:spacing w:val="-1"/>
        </w:rPr>
        <w:t>COMPANY</w:t>
      </w:r>
      <w:r>
        <w:rPr>
          <w:b/>
          <w:bCs/>
          <w:spacing w:val="-12"/>
        </w:rPr>
        <w:t xml:space="preserve"> </w:t>
      </w:r>
      <w:r>
        <w:rPr>
          <w:b/>
          <w:bCs/>
          <w:spacing w:val="-1"/>
        </w:rPr>
        <w:t>DETAILS:</w:t>
      </w:r>
    </w:p>
    <w:p w14:paraId="4D395992" w14:textId="77777777" w:rsidR="00503558" w:rsidRDefault="00503558">
      <w:pPr>
        <w:pStyle w:val="BodyText"/>
        <w:kinsoku w:val="0"/>
        <w:overflowPunct w:val="0"/>
        <w:spacing w:before="3"/>
        <w:ind w:left="0"/>
        <w:rPr>
          <w:b/>
          <w:bCs/>
          <w:sz w:val="5"/>
          <w:szCs w:val="5"/>
        </w:rPr>
      </w:pPr>
    </w:p>
    <w:tbl>
      <w:tblPr>
        <w:tblW w:w="10070" w:type="dxa"/>
        <w:tblInd w:w="100" w:type="dxa"/>
        <w:tblLayout w:type="fixed"/>
        <w:tblCellMar>
          <w:left w:w="0" w:type="dxa"/>
          <w:right w:w="0" w:type="dxa"/>
        </w:tblCellMar>
        <w:tblLook w:val="0000" w:firstRow="0" w:lastRow="0" w:firstColumn="0" w:lastColumn="0" w:noHBand="0" w:noVBand="0"/>
      </w:tblPr>
      <w:tblGrid>
        <w:gridCol w:w="2410"/>
        <w:gridCol w:w="3262"/>
        <w:gridCol w:w="1416"/>
        <w:gridCol w:w="2982"/>
      </w:tblGrid>
      <w:tr w:rsidR="00503558" w:rsidRPr="004D614F" w14:paraId="488D2567" w14:textId="77777777" w:rsidTr="00936C0D">
        <w:trPr>
          <w:trHeight w:hRule="exact" w:val="360"/>
        </w:trPr>
        <w:tc>
          <w:tcPr>
            <w:tcW w:w="2410" w:type="dxa"/>
            <w:tcBorders>
              <w:top w:val="single" w:sz="4" w:space="0" w:color="000000"/>
              <w:left w:val="single" w:sz="4" w:space="0" w:color="000000"/>
              <w:bottom w:val="single" w:sz="4" w:space="0" w:color="000000"/>
              <w:right w:val="single" w:sz="4" w:space="0" w:color="000000"/>
            </w:tcBorders>
          </w:tcPr>
          <w:p w14:paraId="2C2E235D"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pacing w:val="-1"/>
                <w:sz w:val="18"/>
                <w:szCs w:val="18"/>
              </w:rPr>
              <w:t>Business</w:t>
            </w:r>
            <w:r w:rsidRPr="004D614F">
              <w:rPr>
                <w:rFonts w:ascii="Nunito Sans" w:hAnsi="Nunito Sans" w:cs="Arial Narrow"/>
                <w:b/>
                <w:bCs/>
                <w:spacing w:val="-6"/>
                <w:sz w:val="18"/>
                <w:szCs w:val="18"/>
              </w:rPr>
              <w:t xml:space="preserve"> </w:t>
            </w:r>
            <w:r w:rsidRPr="004D614F">
              <w:rPr>
                <w:rFonts w:ascii="Nunito Sans" w:hAnsi="Nunito Sans" w:cs="Arial Narrow"/>
                <w:b/>
                <w:bCs/>
                <w:sz w:val="18"/>
                <w:szCs w:val="18"/>
              </w:rPr>
              <w:t>Name:</w:t>
            </w:r>
          </w:p>
        </w:tc>
        <w:tc>
          <w:tcPr>
            <w:tcW w:w="7660" w:type="dxa"/>
            <w:gridSpan w:val="3"/>
            <w:tcBorders>
              <w:top w:val="single" w:sz="4" w:space="0" w:color="000000"/>
              <w:left w:val="single" w:sz="4" w:space="0" w:color="000000"/>
              <w:bottom w:val="single" w:sz="4" w:space="0" w:color="000000"/>
              <w:right w:val="single" w:sz="4" w:space="0" w:color="000000"/>
            </w:tcBorders>
          </w:tcPr>
          <w:p w14:paraId="010F71CB" w14:textId="77777777" w:rsidR="00503558" w:rsidRPr="004D614F" w:rsidRDefault="00503558">
            <w:pPr>
              <w:rPr>
                <w:rFonts w:ascii="Nunito Sans" w:hAnsi="Nunito Sans"/>
              </w:rPr>
            </w:pPr>
          </w:p>
        </w:tc>
      </w:tr>
      <w:tr w:rsidR="00503558" w:rsidRPr="004D614F" w14:paraId="000DEA7B" w14:textId="77777777" w:rsidTr="00936C0D">
        <w:trPr>
          <w:trHeight w:hRule="exact" w:val="360"/>
        </w:trPr>
        <w:tc>
          <w:tcPr>
            <w:tcW w:w="2410" w:type="dxa"/>
            <w:tcBorders>
              <w:top w:val="single" w:sz="4" w:space="0" w:color="000000"/>
              <w:left w:val="single" w:sz="4" w:space="0" w:color="000000"/>
              <w:bottom w:val="single" w:sz="4" w:space="0" w:color="000000"/>
              <w:right w:val="single" w:sz="4" w:space="0" w:color="000000"/>
            </w:tcBorders>
          </w:tcPr>
          <w:p w14:paraId="69E0C425"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pacing w:val="-1"/>
                <w:sz w:val="18"/>
                <w:szCs w:val="18"/>
              </w:rPr>
              <w:t>Business</w:t>
            </w:r>
            <w:r w:rsidRPr="004D614F">
              <w:rPr>
                <w:rFonts w:ascii="Nunito Sans" w:hAnsi="Nunito Sans" w:cs="Arial Narrow"/>
                <w:b/>
                <w:bCs/>
                <w:spacing w:val="-5"/>
                <w:sz w:val="18"/>
                <w:szCs w:val="18"/>
              </w:rPr>
              <w:t xml:space="preserve"> </w:t>
            </w:r>
            <w:r w:rsidRPr="004D614F">
              <w:rPr>
                <w:rFonts w:ascii="Nunito Sans" w:hAnsi="Nunito Sans" w:cs="Arial Narrow"/>
                <w:b/>
                <w:bCs/>
                <w:sz w:val="18"/>
                <w:szCs w:val="18"/>
              </w:rPr>
              <w:t>Trading</w:t>
            </w:r>
            <w:r w:rsidRPr="004D614F">
              <w:rPr>
                <w:rFonts w:ascii="Nunito Sans" w:hAnsi="Nunito Sans" w:cs="Arial Narrow"/>
                <w:b/>
                <w:bCs/>
                <w:spacing w:val="-5"/>
                <w:sz w:val="18"/>
                <w:szCs w:val="18"/>
              </w:rPr>
              <w:t xml:space="preserve"> </w:t>
            </w:r>
            <w:r w:rsidRPr="004D614F">
              <w:rPr>
                <w:rFonts w:ascii="Nunito Sans" w:hAnsi="Nunito Sans" w:cs="Arial Narrow"/>
                <w:b/>
                <w:bCs/>
                <w:spacing w:val="-1"/>
                <w:sz w:val="18"/>
                <w:szCs w:val="18"/>
              </w:rPr>
              <w:t>Name:</w:t>
            </w:r>
          </w:p>
        </w:tc>
        <w:tc>
          <w:tcPr>
            <w:tcW w:w="7660" w:type="dxa"/>
            <w:gridSpan w:val="3"/>
            <w:tcBorders>
              <w:top w:val="single" w:sz="4" w:space="0" w:color="000000"/>
              <w:left w:val="single" w:sz="4" w:space="0" w:color="000000"/>
              <w:bottom w:val="single" w:sz="4" w:space="0" w:color="000000"/>
              <w:right w:val="single" w:sz="4" w:space="0" w:color="000000"/>
            </w:tcBorders>
          </w:tcPr>
          <w:p w14:paraId="6ED1C20A" w14:textId="77777777" w:rsidR="00503558" w:rsidRPr="004D614F" w:rsidRDefault="00503558">
            <w:pPr>
              <w:rPr>
                <w:rFonts w:ascii="Nunito Sans" w:hAnsi="Nunito Sans"/>
              </w:rPr>
            </w:pPr>
          </w:p>
        </w:tc>
      </w:tr>
      <w:tr w:rsidR="00503558" w:rsidRPr="004D614F" w14:paraId="3AD9B2B5" w14:textId="77777777" w:rsidTr="00936C0D">
        <w:trPr>
          <w:trHeight w:hRule="exact" w:val="622"/>
        </w:trPr>
        <w:tc>
          <w:tcPr>
            <w:tcW w:w="2410" w:type="dxa"/>
            <w:tcBorders>
              <w:top w:val="single" w:sz="4" w:space="0" w:color="000000"/>
              <w:left w:val="single" w:sz="4" w:space="0" w:color="000000"/>
              <w:bottom w:val="single" w:sz="4" w:space="0" w:color="000000"/>
              <w:right w:val="single" w:sz="4" w:space="0" w:color="000000"/>
            </w:tcBorders>
          </w:tcPr>
          <w:p w14:paraId="30E91314" w14:textId="77777777" w:rsidR="00503558" w:rsidRPr="004D614F" w:rsidRDefault="00503558">
            <w:pPr>
              <w:pStyle w:val="TableParagraph"/>
              <w:kinsoku w:val="0"/>
              <w:overflowPunct w:val="0"/>
              <w:spacing w:before="7"/>
              <w:rPr>
                <w:rFonts w:ascii="Nunito Sans" w:hAnsi="Nunito Sans" w:cs="Arial Narrow"/>
                <w:b/>
                <w:bCs/>
                <w:sz w:val="17"/>
                <w:szCs w:val="17"/>
              </w:rPr>
            </w:pPr>
          </w:p>
          <w:p w14:paraId="788DA80D" w14:textId="77777777" w:rsidR="00503558" w:rsidRPr="004D614F" w:rsidRDefault="00503558">
            <w:pPr>
              <w:pStyle w:val="TableParagraph"/>
              <w:kinsoku w:val="0"/>
              <w:overflowPunct w:val="0"/>
              <w:ind w:left="102"/>
              <w:rPr>
                <w:rFonts w:ascii="Nunito Sans" w:hAnsi="Nunito Sans"/>
              </w:rPr>
            </w:pPr>
            <w:r w:rsidRPr="004D614F">
              <w:rPr>
                <w:rFonts w:ascii="Nunito Sans" w:hAnsi="Nunito Sans" w:cs="Arial Narrow"/>
                <w:b/>
                <w:bCs/>
                <w:spacing w:val="-1"/>
                <w:sz w:val="18"/>
                <w:szCs w:val="18"/>
              </w:rPr>
              <w:t>Address</w:t>
            </w:r>
            <w:r w:rsidRPr="004D614F">
              <w:rPr>
                <w:rFonts w:ascii="Nunito Sans" w:hAnsi="Nunito Sans" w:cs="Arial Narrow"/>
                <w:b/>
                <w:bCs/>
                <w:spacing w:val="-6"/>
                <w:sz w:val="18"/>
                <w:szCs w:val="18"/>
              </w:rPr>
              <w:t xml:space="preserve"> </w:t>
            </w:r>
            <w:r w:rsidRPr="004D614F">
              <w:rPr>
                <w:rFonts w:ascii="Nunito Sans" w:hAnsi="Nunito Sans" w:cs="Arial Narrow"/>
                <w:b/>
                <w:bCs/>
                <w:sz w:val="18"/>
                <w:szCs w:val="18"/>
              </w:rPr>
              <w:t>of</w:t>
            </w:r>
            <w:r w:rsidRPr="004D614F">
              <w:rPr>
                <w:rFonts w:ascii="Nunito Sans" w:hAnsi="Nunito Sans" w:cs="Arial Narrow"/>
                <w:b/>
                <w:bCs/>
                <w:spacing w:val="-7"/>
                <w:sz w:val="18"/>
                <w:szCs w:val="18"/>
              </w:rPr>
              <w:t xml:space="preserve"> </w:t>
            </w:r>
            <w:r w:rsidRPr="004D614F">
              <w:rPr>
                <w:rFonts w:ascii="Nunito Sans" w:hAnsi="Nunito Sans" w:cs="Arial Narrow"/>
                <w:b/>
                <w:bCs/>
                <w:spacing w:val="-1"/>
                <w:sz w:val="18"/>
                <w:szCs w:val="18"/>
              </w:rPr>
              <w:t>Premises:</w:t>
            </w:r>
          </w:p>
        </w:tc>
        <w:tc>
          <w:tcPr>
            <w:tcW w:w="7660" w:type="dxa"/>
            <w:gridSpan w:val="3"/>
            <w:tcBorders>
              <w:top w:val="single" w:sz="4" w:space="0" w:color="000000"/>
              <w:left w:val="single" w:sz="4" w:space="0" w:color="000000"/>
              <w:bottom w:val="single" w:sz="4" w:space="0" w:color="000000"/>
              <w:right w:val="single" w:sz="4" w:space="0" w:color="000000"/>
            </w:tcBorders>
          </w:tcPr>
          <w:p w14:paraId="6D74F4A1" w14:textId="77777777" w:rsidR="00503558" w:rsidRPr="004D614F" w:rsidRDefault="00503558">
            <w:pPr>
              <w:rPr>
                <w:rFonts w:ascii="Nunito Sans" w:hAnsi="Nunito Sans"/>
              </w:rPr>
            </w:pPr>
          </w:p>
        </w:tc>
      </w:tr>
      <w:tr w:rsidR="00503558" w:rsidRPr="004D614F" w14:paraId="0D7926B2" w14:textId="77777777" w:rsidTr="00936C0D">
        <w:trPr>
          <w:trHeight w:hRule="exact" w:val="360"/>
        </w:trPr>
        <w:tc>
          <w:tcPr>
            <w:tcW w:w="2410" w:type="dxa"/>
            <w:tcBorders>
              <w:top w:val="single" w:sz="4" w:space="0" w:color="000000"/>
              <w:left w:val="single" w:sz="4" w:space="0" w:color="000000"/>
              <w:bottom w:val="single" w:sz="4" w:space="0" w:color="000000"/>
              <w:right w:val="single" w:sz="4" w:space="0" w:color="000000"/>
            </w:tcBorders>
          </w:tcPr>
          <w:p w14:paraId="4CA9AB16"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pacing w:val="-1"/>
                <w:sz w:val="18"/>
                <w:szCs w:val="18"/>
              </w:rPr>
              <w:t>Suburb:</w:t>
            </w:r>
          </w:p>
        </w:tc>
        <w:tc>
          <w:tcPr>
            <w:tcW w:w="3262" w:type="dxa"/>
            <w:tcBorders>
              <w:top w:val="single" w:sz="4" w:space="0" w:color="000000"/>
              <w:left w:val="single" w:sz="4" w:space="0" w:color="000000"/>
              <w:bottom w:val="single" w:sz="4" w:space="0" w:color="000000"/>
              <w:right w:val="single" w:sz="4" w:space="0" w:color="000000"/>
            </w:tcBorders>
          </w:tcPr>
          <w:p w14:paraId="241542F6" w14:textId="77777777" w:rsidR="00503558" w:rsidRPr="004D614F" w:rsidRDefault="00503558">
            <w:pPr>
              <w:rPr>
                <w:rFonts w:ascii="Nunito Sans" w:hAnsi="Nunito Sans"/>
              </w:rPr>
            </w:pPr>
          </w:p>
        </w:tc>
        <w:tc>
          <w:tcPr>
            <w:tcW w:w="1416" w:type="dxa"/>
            <w:tcBorders>
              <w:top w:val="single" w:sz="4" w:space="0" w:color="000000"/>
              <w:left w:val="single" w:sz="4" w:space="0" w:color="000000"/>
              <w:bottom w:val="single" w:sz="4" w:space="0" w:color="000000"/>
              <w:right w:val="single" w:sz="4" w:space="0" w:color="000000"/>
            </w:tcBorders>
          </w:tcPr>
          <w:p w14:paraId="5EB69448"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pacing w:val="-1"/>
                <w:sz w:val="18"/>
                <w:szCs w:val="18"/>
              </w:rPr>
              <w:t>Postcode:</w:t>
            </w:r>
          </w:p>
        </w:tc>
        <w:tc>
          <w:tcPr>
            <w:tcW w:w="2982" w:type="dxa"/>
            <w:tcBorders>
              <w:top w:val="single" w:sz="4" w:space="0" w:color="000000"/>
              <w:left w:val="single" w:sz="4" w:space="0" w:color="000000"/>
              <w:bottom w:val="single" w:sz="4" w:space="0" w:color="000000"/>
              <w:right w:val="single" w:sz="4" w:space="0" w:color="000000"/>
            </w:tcBorders>
          </w:tcPr>
          <w:p w14:paraId="1D6381D9" w14:textId="77777777" w:rsidR="00503558" w:rsidRPr="004D614F" w:rsidRDefault="00503558">
            <w:pPr>
              <w:rPr>
                <w:rFonts w:ascii="Nunito Sans" w:hAnsi="Nunito Sans"/>
              </w:rPr>
            </w:pPr>
          </w:p>
        </w:tc>
      </w:tr>
      <w:tr w:rsidR="00503558" w:rsidRPr="004D614F" w14:paraId="12E78AAD" w14:textId="77777777" w:rsidTr="00936C0D">
        <w:trPr>
          <w:trHeight w:hRule="exact" w:val="360"/>
        </w:trPr>
        <w:tc>
          <w:tcPr>
            <w:tcW w:w="2410" w:type="dxa"/>
            <w:vMerge w:val="restart"/>
            <w:tcBorders>
              <w:top w:val="single" w:sz="4" w:space="0" w:color="000000"/>
              <w:left w:val="single" w:sz="4" w:space="0" w:color="000000"/>
              <w:bottom w:val="single" w:sz="4" w:space="0" w:color="000000"/>
              <w:right w:val="single" w:sz="4" w:space="0" w:color="000000"/>
            </w:tcBorders>
          </w:tcPr>
          <w:p w14:paraId="7BCE2B5D"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b/>
                <w:bCs/>
                <w:spacing w:val="-1"/>
                <w:sz w:val="18"/>
                <w:szCs w:val="18"/>
              </w:rPr>
              <w:t>Contact</w:t>
            </w:r>
            <w:r w:rsidRPr="004D614F">
              <w:rPr>
                <w:rFonts w:ascii="Nunito Sans" w:hAnsi="Nunito Sans" w:cs="Arial Narrow"/>
                <w:b/>
                <w:bCs/>
                <w:spacing w:val="-7"/>
                <w:sz w:val="18"/>
                <w:szCs w:val="18"/>
              </w:rPr>
              <w:t xml:space="preserve"> </w:t>
            </w:r>
            <w:r w:rsidRPr="004D614F">
              <w:rPr>
                <w:rFonts w:ascii="Nunito Sans" w:hAnsi="Nunito Sans" w:cs="Arial Narrow"/>
                <w:b/>
                <w:bCs/>
                <w:spacing w:val="-1"/>
                <w:sz w:val="18"/>
                <w:szCs w:val="18"/>
              </w:rPr>
              <w:t>Details:</w:t>
            </w:r>
          </w:p>
        </w:tc>
        <w:tc>
          <w:tcPr>
            <w:tcW w:w="3262" w:type="dxa"/>
            <w:tcBorders>
              <w:top w:val="single" w:sz="4" w:space="0" w:color="000000"/>
              <w:left w:val="single" w:sz="4" w:space="0" w:color="000000"/>
              <w:bottom w:val="single" w:sz="4" w:space="0" w:color="000000"/>
              <w:right w:val="single" w:sz="4" w:space="0" w:color="000000"/>
            </w:tcBorders>
          </w:tcPr>
          <w:p w14:paraId="2F629189" w14:textId="77777777" w:rsidR="00503558" w:rsidRPr="004D614F" w:rsidRDefault="00936C0D">
            <w:pPr>
              <w:pStyle w:val="TableParagraph"/>
              <w:kinsoku w:val="0"/>
              <w:overflowPunct w:val="0"/>
              <w:spacing w:before="70"/>
              <w:ind w:left="102"/>
              <w:rPr>
                <w:rFonts w:ascii="Nunito Sans" w:hAnsi="Nunito Sans"/>
              </w:rPr>
            </w:pPr>
            <w:r>
              <w:rPr>
                <w:rFonts w:ascii="Nunito Sans" w:hAnsi="Nunito Sans" w:cs="Arial Narrow"/>
                <w:spacing w:val="-1"/>
                <w:sz w:val="18"/>
                <w:szCs w:val="18"/>
              </w:rPr>
              <w:t>Phone:</w:t>
            </w:r>
          </w:p>
        </w:tc>
        <w:tc>
          <w:tcPr>
            <w:tcW w:w="4398" w:type="dxa"/>
            <w:gridSpan w:val="2"/>
            <w:tcBorders>
              <w:top w:val="single" w:sz="4" w:space="0" w:color="000000"/>
              <w:left w:val="single" w:sz="4" w:space="0" w:color="000000"/>
              <w:bottom w:val="single" w:sz="4" w:space="0" w:color="000000"/>
              <w:right w:val="single" w:sz="4" w:space="0" w:color="000000"/>
            </w:tcBorders>
          </w:tcPr>
          <w:p w14:paraId="73760D42"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spacing w:val="-1"/>
                <w:sz w:val="18"/>
                <w:szCs w:val="18"/>
              </w:rPr>
              <w:t>Mobile:</w:t>
            </w:r>
          </w:p>
        </w:tc>
      </w:tr>
      <w:tr w:rsidR="00936C0D" w:rsidRPr="004D614F" w14:paraId="2DC7DB6B" w14:textId="77777777" w:rsidTr="00936C0D">
        <w:trPr>
          <w:trHeight w:hRule="exact" w:val="360"/>
        </w:trPr>
        <w:tc>
          <w:tcPr>
            <w:tcW w:w="2410" w:type="dxa"/>
            <w:vMerge/>
            <w:tcBorders>
              <w:top w:val="single" w:sz="4" w:space="0" w:color="000000"/>
              <w:left w:val="single" w:sz="4" w:space="0" w:color="000000"/>
              <w:bottom w:val="single" w:sz="4" w:space="0" w:color="000000"/>
              <w:right w:val="single" w:sz="4" w:space="0" w:color="000000"/>
            </w:tcBorders>
          </w:tcPr>
          <w:p w14:paraId="57BFBF53" w14:textId="77777777" w:rsidR="00936C0D" w:rsidRPr="004D614F" w:rsidRDefault="00936C0D">
            <w:pPr>
              <w:pStyle w:val="TableParagraph"/>
              <w:kinsoku w:val="0"/>
              <w:overflowPunct w:val="0"/>
              <w:spacing w:before="70"/>
              <w:ind w:left="102"/>
              <w:rPr>
                <w:rFonts w:ascii="Nunito Sans" w:hAnsi="Nunito Sans"/>
              </w:rPr>
            </w:pPr>
          </w:p>
        </w:tc>
        <w:tc>
          <w:tcPr>
            <w:tcW w:w="7660" w:type="dxa"/>
            <w:gridSpan w:val="3"/>
            <w:tcBorders>
              <w:top w:val="single" w:sz="4" w:space="0" w:color="000000"/>
              <w:left w:val="single" w:sz="4" w:space="0" w:color="000000"/>
              <w:bottom w:val="single" w:sz="4" w:space="0" w:color="000000"/>
              <w:right w:val="single" w:sz="4" w:space="0" w:color="000000"/>
            </w:tcBorders>
          </w:tcPr>
          <w:p w14:paraId="721BC0FF" w14:textId="77777777" w:rsidR="00936C0D" w:rsidRPr="004D614F" w:rsidRDefault="00936C0D">
            <w:pPr>
              <w:pStyle w:val="TableParagraph"/>
              <w:kinsoku w:val="0"/>
              <w:overflowPunct w:val="0"/>
              <w:spacing w:before="70"/>
              <w:ind w:left="102"/>
              <w:rPr>
                <w:rFonts w:ascii="Nunito Sans" w:hAnsi="Nunito Sans"/>
              </w:rPr>
            </w:pPr>
            <w:r>
              <w:rPr>
                <w:rFonts w:ascii="Nunito Sans" w:hAnsi="Nunito Sans" w:cs="Arial Narrow"/>
                <w:spacing w:val="-1"/>
                <w:sz w:val="18"/>
                <w:szCs w:val="18"/>
              </w:rPr>
              <w:t>Email:</w:t>
            </w:r>
          </w:p>
        </w:tc>
      </w:tr>
      <w:tr w:rsidR="00503558" w:rsidRPr="004D614F" w14:paraId="6C9DBC60" w14:textId="77777777" w:rsidTr="00936C0D">
        <w:trPr>
          <w:trHeight w:hRule="exact" w:val="360"/>
        </w:trPr>
        <w:tc>
          <w:tcPr>
            <w:tcW w:w="2410" w:type="dxa"/>
            <w:vMerge/>
            <w:tcBorders>
              <w:top w:val="single" w:sz="4" w:space="0" w:color="000000"/>
              <w:left w:val="single" w:sz="4" w:space="0" w:color="000000"/>
              <w:bottom w:val="single" w:sz="4" w:space="0" w:color="000000"/>
              <w:right w:val="single" w:sz="4" w:space="0" w:color="000000"/>
            </w:tcBorders>
          </w:tcPr>
          <w:p w14:paraId="6739572F" w14:textId="77777777" w:rsidR="00503558" w:rsidRPr="004D614F" w:rsidRDefault="00503558">
            <w:pPr>
              <w:pStyle w:val="TableParagraph"/>
              <w:kinsoku w:val="0"/>
              <w:overflowPunct w:val="0"/>
              <w:spacing w:before="70"/>
              <w:ind w:left="102"/>
              <w:rPr>
                <w:rFonts w:ascii="Nunito Sans" w:hAnsi="Nunito Sans"/>
              </w:rPr>
            </w:pPr>
          </w:p>
        </w:tc>
        <w:tc>
          <w:tcPr>
            <w:tcW w:w="3262" w:type="dxa"/>
            <w:tcBorders>
              <w:top w:val="single" w:sz="4" w:space="0" w:color="000000"/>
              <w:left w:val="single" w:sz="4" w:space="0" w:color="000000"/>
              <w:bottom w:val="single" w:sz="4" w:space="0" w:color="000000"/>
              <w:right w:val="single" w:sz="4" w:space="0" w:color="000000"/>
            </w:tcBorders>
          </w:tcPr>
          <w:p w14:paraId="1DD29293"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sz w:val="18"/>
                <w:szCs w:val="18"/>
              </w:rPr>
              <w:t>Fax:</w:t>
            </w:r>
          </w:p>
        </w:tc>
        <w:tc>
          <w:tcPr>
            <w:tcW w:w="4398" w:type="dxa"/>
            <w:gridSpan w:val="2"/>
            <w:tcBorders>
              <w:top w:val="single" w:sz="4" w:space="0" w:color="000000"/>
              <w:left w:val="single" w:sz="4" w:space="0" w:color="000000"/>
              <w:bottom w:val="single" w:sz="4" w:space="0" w:color="000000"/>
              <w:right w:val="single" w:sz="4" w:space="0" w:color="000000"/>
            </w:tcBorders>
          </w:tcPr>
          <w:p w14:paraId="324DC57B"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spacing w:val="-1"/>
                <w:sz w:val="18"/>
                <w:szCs w:val="18"/>
              </w:rPr>
              <w:t>Food</w:t>
            </w:r>
            <w:r w:rsidRPr="004D614F">
              <w:rPr>
                <w:rFonts w:ascii="Nunito Sans" w:hAnsi="Nunito Sans" w:cs="Arial Narrow"/>
                <w:spacing w:val="-3"/>
                <w:sz w:val="18"/>
                <w:szCs w:val="18"/>
              </w:rPr>
              <w:t xml:space="preserve"> </w:t>
            </w:r>
            <w:r w:rsidRPr="004D614F">
              <w:rPr>
                <w:rFonts w:ascii="Nunito Sans" w:hAnsi="Nunito Sans" w:cs="Arial Narrow"/>
                <w:sz w:val="18"/>
                <w:szCs w:val="18"/>
              </w:rPr>
              <w:t>Act</w:t>
            </w:r>
            <w:r w:rsidRPr="004D614F">
              <w:rPr>
                <w:rFonts w:ascii="Nunito Sans" w:hAnsi="Nunito Sans" w:cs="Arial Narrow"/>
                <w:spacing w:val="-1"/>
                <w:sz w:val="18"/>
                <w:szCs w:val="18"/>
              </w:rPr>
              <w:t xml:space="preserve"> Registration</w:t>
            </w:r>
            <w:r w:rsidRPr="004D614F">
              <w:rPr>
                <w:rFonts w:ascii="Nunito Sans" w:hAnsi="Nunito Sans" w:cs="Arial Narrow"/>
                <w:sz w:val="18"/>
                <w:szCs w:val="18"/>
              </w:rPr>
              <w:t xml:space="preserve"> </w:t>
            </w:r>
            <w:r w:rsidRPr="004D614F">
              <w:rPr>
                <w:rFonts w:ascii="Nunito Sans" w:hAnsi="Nunito Sans" w:cs="Arial Narrow"/>
                <w:spacing w:val="-1"/>
                <w:sz w:val="18"/>
                <w:szCs w:val="18"/>
              </w:rPr>
              <w:t>No:</w:t>
            </w:r>
          </w:p>
        </w:tc>
      </w:tr>
      <w:tr w:rsidR="00503558" w:rsidRPr="004D614F" w14:paraId="2F59D665" w14:textId="77777777" w:rsidTr="00936C0D">
        <w:trPr>
          <w:trHeight w:hRule="exact" w:val="360"/>
        </w:trPr>
        <w:tc>
          <w:tcPr>
            <w:tcW w:w="2410" w:type="dxa"/>
            <w:vMerge/>
            <w:tcBorders>
              <w:top w:val="single" w:sz="4" w:space="0" w:color="000000"/>
              <w:left w:val="single" w:sz="4" w:space="0" w:color="000000"/>
              <w:bottom w:val="single" w:sz="4" w:space="0" w:color="000000"/>
              <w:right w:val="single" w:sz="4" w:space="0" w:color="000000"/>
            </w:tcBorders>
          </w:tcPr>
          <w:p w14:paraId="7A508DA8" w14:textId="77777777" w:rsidR="00503558" w:rsidRPr="004D614F" w:rsidRDefault="00503558">
            <w:pPr>
              <w:pStyle w:val="TableParagraph"/>
              <w:kinsoku w:val="0"/>
              <w:overflowPunct w:val="0"/>
              <w:spacing w:before="70"/>
              <w:ind w:left="102"/>
              <w:rPr>
                <w:rFonts w:ascii="Nunito Sans" w:hAnsi="Nunito Sans"/>
              </w:rPr>
            </w:pPr>
          </w:p>
        </w:tc>
        <w:tc>
          <w:tcPr>
            <w:tcW w:w="3262" w:type="dxa"/>
            <w:tcBorders>
              <w:top w:val="single" w:sz="4" w:space="0" w:color="000000"/>
              <w:left w:val="single" w:sz="4" w:space="0" w:color="000000"/>
              <w:bottom w:val="single" w:sz="4" w:space="0" w:color="000000"/>
              <w:right w:val="single" w:sz="4" w:space="0" w:color="000000"/>
            </w:tcBorders>
          </w:tcPr>
          <w:p w14:paraId="7F575DB0"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spacing w:val="-1"/>
                <w:sz w:val="18"/>
                <w:szCs w:val="18"/>
              </w:rPr>
              <w:t>ABN:</w:t>
            </w:r>
          </w:p>
        </w:tc>
        <w:tc>
          <w:tcPr>
            <w:tcW w:w="4398" w:type="dxa"/>
            <w:gridSpan w:val="2"/>
            <w:tcBorders>
              <w:top w:val="single" w:sz="4" w:space="0" w:color="000000"/>
              <w:left w:val="single" w:sz="4" w:space="0" w:color="000000"/>
              <w:bottom w:val="single" w:sz="4" w:space="0" w:color="000000"/>
              <w:right w:val="single" w:sz="4" w:space="0" w:color="000000"/>
            </w:tcBorders>
          </w:tcPr>
          <w:p w14:paraId="55B22C49" w14:textId="77777777" w:rsidR="00503558" w:rsidRPr="004D614F" w:rsidRDefault="00503558">
            <w:pPr>
              <w:pStyle w:val="TableParagraph"/>
              <w:kinsoku w:val="0"/>
              <w:overflowPunct w:val="0"/>
              <w:spacing w:before="70"/>
              <w:ind w:left="102"/>
              <w:rPr>
                <w:rFonts w:ascii="Nunito Sans" w:hAnsi="Nunito Sans"/>
              </w:rPr>
            </w:pPr>
            <w:r w:rsidRPr="004D614F">
              <w:rPr>
                <w:rFonts w:ascii="Nunito Sans" w:hAnsi="Nunito Sans" w:cs="Arial Narrow"/>
                <w:spacing w:val="-1"/>
                <w:sz w:val="18"/>
                <w:szCs w:val="18"/>
              </w:rPr>
              <w:t>ACN:</w:t>
            </w:r>
          </w:p>
        </w:tc>
      </w:tr>
    </w:tbl>
    <w:p w14:paraId="2482AD6C" w14:textId="77777777" w:rsidR="004D614F" w:rsidRDefault="004D614F">
      <w:pPr>
        <w:pStyle w:val="BodyText"/>
        <w:kinsoku w:val="0"/>
        <w:overflowPunct w:val="0"/>
        <w:ind w:left="0"/>
        <w:rPr>
          <w:b/>
          <w:bCs/>
          <w:sz w:val="20"/>
          <w:szCs w:val="20"/>
        </w:rPr>
      </w:pPr>
    </w:p>
    <w:p w14:paraId="4443BBB6" w14:textId="37390DD7" w:rsidR="00503558" w:rsidRDefault="0056515C">
      <w:pPr>
        <w:pStyle w:val="BodyText"/>
        <w:kinsoku w:val="0"/>
        <w:overflowPunct w:val="0"/>
        <w:spacing w:before="11"/>
        <w:ind w:left="0"/>
        <w:rPr>
          <w:b/>
          <w:bCs/>
          <w:sz w:val="19"/>
          <w:szCs w:val="19"/>
        </w:rPr>
      </w:pPr>
      <w:r>
        <w:rPr>
          <w:noProof/>
        </w:rPr>
        <mc:AlternateContent>
          <mc:Choice Requires="wps">
            <w:drawing>
              <wp:anchor distT="0" distB="0" distL="114300" distR="114300" simplePos="0" relativeHeight="251656192" behindDoc="0" locked="0" layoutInCell="0" allowOverlap="1" wp14:anchorId="7B15DDB3" wp14:editId="11018C89">
                <wp:simplePos x="0" y="0"/>
                <wp:positionH relativeFrom="page">
                  <wp:posOffset>682625</wp:posOffset>
                </wp:positionH>
                <wp:positionV relativeFrom="paragraph">
                  <wp:posOffset>41910</wp:posOffset>
                </wp:positionV>
                <wp:extent cx="6403975" cy="326707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326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835"/>
                              <w:gridCol w:w="7233"/>
                            </w:tblGrid>
                            <w:tr w:rsidR="00AF1565" w:rsidRPr="0017621D" w14:paraId="49B2CE28" w14:textId="77777777" w:rsidTr="00B91A30">
                              <w:trPr>
                                <w:trHeight w:hRule="exact" w:val="471"/>
                              </w:trPr>
                              <w:tc>
                                <w:tcPr>
                                  <w:tcW w:w="2835" w:type="dxa"/>
                                  <w:tcBorders>
                                    <w:top w:val="nil"/>
                                    <w:left w:val="nil"/>
                                    <w:bottom w:val="single" w:sz="4" w:space="0" w:color="000000"/>
                                    <w:right w:val="single" w:sz="4" w:space="0" w:color="000000"/>
                                  </w:tcBorders>
                                </w:tcPr>
                                <w:p w14:paraId="29A77DAB" w14:textId="77777777" w:rsidR="00AF1565" w:rsidRPr="0017621D" w:rsidRDefault="00AF1565">
                                  <w:pPr>
                                    <w:rPr>
                                      <w:rFonts w:ascii="Nunito Sans" w:hAnsi="Nunito Sans"/>
                                    </w:rPr>
                                  </w:pPr>
                                </w:p>
                              </w:tc>
                              <w:tc>
                                <w:tcPr>
                                  <w:tcW w:w="7233" w:type="dxa"/>
                                  <w:tcBorders>
                                    <w:top w:val="single" w:sz="4" w:space="0" w:color="000000"/>
                                    <w:left w:val="single" w:sz="4" w:space="0" w:color="000000"/>
                                    <w:bottom w:val="single" w:sz="4" w:space="0" w:color="000000"/>
                                    <w:right w:val="single" w:sz="4" w:space="0" w:color="000000"/>
                                  </w:tcBorders>
                                </w:tcPr>
                                <w:p w14:paraId="198CCD75" w14:textId="77777777" w:rsidR="00AF1565" w:rsidRPr="0017621D" w:rsidRDefault="00AF1565" w:rsidP="0017621D">
                                  <w:pPr>
                                    <w:pStyle w:val="TableParagraph"/>
                                    <w:kinsoku w:val="0"/>
                                    <w:overflowPunct w:val="0"/>
                                    <w:ind w:right="922"/>
                                    <w:jc w:val="center"/>
                                    <w:rPr>
                                      <w:rFonts w:ascii="Nunito Sans" w:hAnsi="Nunito Sans"/>
                                    </w:rPr>
                                  </w:pPr>
                                </w:p>
                              </w:tc>
                            </w:tr>
                            <w:tr w:rsidR="00AF1565" w:rsidRPr="0017621D" w14:paraId="271920B5" w14:textId="77777777" w:rsidTr="00AF1565">
                              <w:trPr>
                                <w:trHeight w:hRule="exact" w:val="667"/>
                              </w:trPr>
                              <w:tc>
                                <w:tcPr>
                                  <w:tcW w:w="2835" w:type="dxa"/>
                                  <w:tcBorders>
                                    <w:top w:val="single" w:sz="4" w:space="0" w:color="000000"/>
                                    <w:left w:val="single" w:sz="4" w:space="0" w:color="000000"/>
                                    <w:bottom w:val="single" w:sz="4" w:space="0" w:color="000000"/>
                                    <w:right w:val="single" w:sz="4" w:space="0" w:color="000000"/>
                                  </w:tcBorders>
                                </w:tcPr>
                                <w:p w14:paraId="6B9BA766" w14:textId="77777777" w:rsidR="00AF1565" w:rsidRPr="0017621D" w:rsidRDefault="00AF1565">
                                  <w:pPr>
                                    <w:pStyle w:val="TableParagraph"/>
                                    <w:kinsoku w:val="0"/>
                                    <w:overflowPunct w:val="0"/>
                                    <w:spacing w:before="123"/>
                                    <w:ind w:left="102"/>
                                    <w:rPr>
                                      <w:rFonts w:ascii="Nunito Sans" w:hAnsi="Nunito Sans"/>
                                    </w:rPr>
                                  </w:pPr>
                                  <w:r w:rsidRPr="0017621D">
                                    <w:rPr>
                                      <w:rFonts w:ascii="Nunito Sans" w:hAnsi="Nunito Sans" w:cs="Arial Narrow"/>
                                      <w:b/>
                                      <w:bCs/>
                                      <w:spacing w:val="-1"/>
                                      <w:sz w:val="18"/>
                                      <w:szCs w:val="18"/>
                                    </w:rPr>
                                    <w:t>Vehicle</w:t>
                                  </w:r>
                                  <w:r w:rsidRPr="0017621D">
                                    <w:rPr>
                                      <w:rFonts w:ascii="Nunito Sans" w:hAnsi="Nunito Sans" w:cs="Arial Narrow"/>
                                      <w:b/>
                                      <w:bCs/>
                                      <w:spacing w:val="-7"/>
                                      <w:sz w:val="18"/>
                                      <w:szCs w:val="18"/>
                                    </w:rPr>
                                    <w:t xml:space="preserve"> </w:t>
                                  </w:r>
                                  <w:r w:rsidRPr="0017621D">
                                    <w:rPr>
                                      <w:rFonts w:ascii="Nunito Sans" w:hAnsi="Nunito Sans" w:cs="Arial Narrow"/>
                                      <w:b/>
                                      <w:bCs/>
                                      <w:spacing w:val="-1"/>
                                      <w:sz w:val="18"/>
                                      <w:szCs w:val="18"/>
                                    </w:rPr>
                                    <w:t>Registration</w:t>
                                  </w:r>
                                  <w:r>
                                    <w:rPr>
                                      <w:rFonts w:ascii="Nunito Sans" w:hAnsi="Nunito Sans" w:cs="Arial Narrow"/>
                                      <w:b/>
                                      <w:bCs/>
                                      <w:spacing w:val="-1"/>
                                      <w:sz w:val="18"/>
                                      <w:szCs w:val="18"/>
                                    </w:rPr>
                                    <w:t xml:space="preserve"> (please attached photo of vehicle)</w:t>
                                  </w:r>
                                </w:p>
                              </w:tc>
                              <w:tc>
                                <w:tcPr>
                                  <w:tcW w:w="7233" w:type="dxa"/>
                                  <w:tcBorders>
                                    <w:top w:val="single" w:sz="4" w:space="0" w:color="000000"/>
                                    <w:left w:val="single" w:sz="4" w:space="0" w:color="000000"/>
                                    <w:bottom w:val="single" w:sz="4" w:space="0" w:color="000000"/>
                                    <w:right w:val="single" w:sz="4" w:space="0" w:color="000000"/>
                                  </w:tcBorders>
                                </w:tcPr>
                                <w:p w14:paraId="4D71F036" w14:textId="77777777" w:rsidR="00AF1565" w:rsidRPr="0017621D" w:rsidRDefault="00AF1565">
                                  <w:pPr>
                                    <w:rPr>
                                      <w:rFonts w:ascii="Nunito Sans" w:hAnsi="Nunito Sans"/>
                                    </w:rPr>
                                  </w:pPr>
                                </w:p>
                              </w:tc>
                            </w:tr>
                            <w:tr w:rsidR="00AF1565" w:rsidRPr="0017621D" w14:paraId="2A4228DC" w14:textId="77777777" w:rsidTr="00B91A30">
                              <w:trPr>
                                <w:trHeight w:hRule="exact" w:val="468"/>
                              </w:trPr>
                              <w:tc>
                                <w:tcPr>
                                  <w:tcW w:w="2835" w:type="dxa"/>
                                  <w:tcBorders>
                                    <w:top w:val="single" w:sz="4" w:space="0" w:color="000000"/>
                                    <w:left w:val="single" w:sz="4" w:space="0" w:color="000000"/>
                                    <w:bottom w:val="single" w:sz="4" w:space="0" w:color="000000"/>
                                    <w:right w:val="single" w:sz="4" w:space="0" w:color="000000"/>
                                  </w:tcBorders>
                                </w:tcPr>
                                <w:p w14:paraId="0A089879" w14:textId="77777777" w:rsidR="00AF1565" w:rsidRPr="0017621D" w:rsidRDefault="00AF1565">
                                  <w:pPr>
                                    <w:pStyle w:val="TableParagraph"/>
                                    <w:kinsoku w:val="0"/>
                                    <w:overflowPunct w:val="0"/>
                                    <w:spacing w:before="125"/>
                                    <w:ind w:left="102"/>
                                    <w:rPr>
                                      <w:rFonts w:ascii="Nunito Sans" w:hAnsi="Nunito Sans"/>
                                    </w:rPr>
                                  </w:pPr>
                                  <w:r w:rsidRPr="0017621D">
                                    <w:rPr>
                                      <w:rFonts w:ascii="Nunito Sans" w:hAnsi="Nunito Sans" w:cs="Arial Narrow"/>
                                      <w:b/>
                                      <w:bCs/>
                                      <w:spacing w:val="-1"/>
                                      <w:sz w:val="18"/>
                                      <w:szCs w:val="18"/>
                                    </w:rPr>
                                    <w:t>Vehicle</w:t>
                                  </w:r>
                                  <w:r w:rsidRPr="0017621D">
                                    <w:rPr>
                                      <w:rFonts w:ascii="Nunito Sans" w:hAnsi="Nunito Sans" w:cs="Arial Narrow"/>
                                      <w:b/>
                                      <w:bCs/>
                                      <w:spacing w:val="-3"/>
                                      <w:sz w:val="18"/>
                                      <w:szCs w:val="18"/>
                                    </w:rPr>
                                    <w:t xml:space="preserve"> </w:t>
                                  </w:r>
                                  <w:r w:rsidRPr="0017621D">
                                    <w:rPr>
                                      <w:rFonts w:ascii="Nunito Sans" w:hAnsi="Nunito Sans" w:cs="Arial Narrow"/>
                                      <w:b/>
                                      <w:bCs/>
                                      <w:spacing w:val="-1"/>
                                      <w:sz w:val="18"/>
                                      <w:szCs w:val="18"/>
                                    </w:rPr>
                                    <w:t>Make</w:t>
                                  </w:r>
                                  <w:r w:rsidRPr="0017621D">
                                    <w:rPr>
                                      <w:rFonts w:ascii="Nunito Sans" w:hAnsi="Nunito Sans" w:cs="Arial Narrow"/>
                                      <w:b/>
                                      <w:bCs/>
                                      <w:spacing w:val="-3"/>
                                      <w:sz w:val="18"/>
                                      <w:szCs w:val="18"/>
                                    </w:rPr>
                                    <w:t xml:space="preserve"> </w:t>
                                  </w:r>
                                  <w:r w:rsidRPr="0017621D">
                                    <w:rPr>
                                      <w:rFonts w:ascii="Nunito Sans" w:hAnsi="Nunito Sans" w:cs="Arial Narrow"/>
                                      <w:b/>
                                      <w:bCs/>
                                      <w:sz w:val="18"/>
                                      <w:szCs w:val="18"/>
                                    </w:rPr>
                                    <w:t>or</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Model</w:t>
                                  </w:r>
                                </w:p>
                              </w:tc>
                              <w:tc>
                                <w:tcPr>
                                  <w:tcW w:w="7233" w:type="dxa"/>
                                  <w:tcBorders>
                                    <w:top w:val="single" w:sz="4" w:space="0" w:color="000000"/>
                                    <w:left w:val="single" w:sz="4" w:space="0" w:color="000000"/>
                                    <w:bottom w:val="single" w:sz="4" w:space="0" w:color="000000"/>
                                    <w:right w:val="single" w:sz="4" w:space="0" w:color="000000"/>
                                  </w:tcBorders>
                                </w:tcPr>
                                <w:p w14:paraId="06CE0FD6" w14:textId="77777777" w:rsidR="00AF1565" w:rsidRPr="0017621D" w:rsidRDefault="00AF1565">
                                  <w:pPr>
                                    <w:rPr>
                                      <w:rFonts w:ascii="Nunito Sans" w:hAnsi="Nunito Sans"/>
                                    </w:rPr>
                                  </w:pPr>
                                </w:p>
                              </w:tc>
                            </w:tr>
                            <w:tr w:rsidR="00AF1565" w:rsidRPr="0017621D" w14:paraId="376FDB21" w14:textId="77777777" w:rsidTr="00B91A30">
                              <w:trPr>
                                <w:trHeight w:hRule="exact" w:val="470"/>
                              </w:trPr>
                              <w:tc>
                                <w:tcPr>
                                  <w:tcW w:w="2835" w:type="dxa"/>
                                  <w:tcBorders>
                                    <w:top w:val="single" w:sz="4" w:space="0" w:color="000000"/>
                                    <w:left w:val="single" w:sz="4" w:space="0" w:color="000000"/>
                                    <w:bottom w:val="single" w:sz="4" w:space="0" w:color="000000"/>
                                    <w:right w:val="single" w:sz="4" w:space="0" w:color="000000"/>
                                  </w:tcBorders>
                                </w:tcPr>
                                <w:p w14:paraId="47264887" w14:textId="77777777" w:rsidR="00AF1565" w:rsidRPr="0017621D" w:rsidRDefault="00AF1565">
                                  <w:pPr>
                                    <w:pStyle w:val="TableParagraph"/>
                                    <w:kinsoku w:val="0"/>
                                    <w:overflowPunct w:val="0"/>
                                    <w:spacing w:before="125"/>
                                    <w:ind w:left="102"/>
                                    <w:rPr>
                                      <w:rFonts w:ascii="Nunito Sans" w:hAnsi="Nunito Sans"/>
                                    </w:rPr>
                                  </w:pPr>
                                  <w:r w:rsidRPr="0017621D">
                                    <w:rPr>
                                      <w:rFonts w:ascii="Nunito Sans" w:hAnsi="Nunito Sans" w:cs="Arial Narrow"/>
                                      <w:b/>
                                      <w:bCs/>
                                      <w:spacing w:val="-1"/>
                                      <w:sz w:val="18"/>
                                      <w:szCs w:val="18"/>
                                    </w:rPr>
                                    <w:t>Colour</w:t>
                                  </w:r>
                                  <w:r w:rsidRPr="0017621D">
                                    <w:rPr>
                                      <w:rFonts w:ascii="Nunito Sans" w:hAnsi="Nunito Sans" w:cs="Arial Narrow"/>
                                      <w:b/>
                                      <w:bCs/>
                                      <w:spacing w:val="-4"/>
                                      <w:sz w:val="18"/>
                                      <w:szCs w:val="18"/>
                                    </w:rPr>
                                    <w:t xml:space="preserve"> </w:t>
                                  </w:r>
                                  <w:r w:rsidRPr="0017621D">
                                    <w:rPr>
                                      <w:rFonts w:ascii="Nunito Sans" w:hAnsi="Nunito Sans" w:cs="Arial Narrow"/>
                                      <w:b/>
                                      <w:bCs/>
                                      <w:sz w:val="18"/>
                                      <w:szCs w:val="18"/>
                                    </w:rPr>
                                    <w:t>of</w:t>
                                  </w:r>
                                  <w:r w:rsidRPr="0017621D">
                                    <w:rPr>
                                      <w:rFonts w:ascii="Nunito Sans" w:hAnsi="Nunito Sans" w:cs="Arial Narrow"/>
                                      <w:b/>
                                      <w:bCs/>
                                      <w:spacing w:val="-6"/>
                                      <w:sz w:val="18"/>
                                      <w:szCs w:val="18"/>
                                    </w:rPr>
                                    <w:t xml:space="preserve"> </w:t>
                                  </w:r>
                                  <w:r w:rsidRPr="0017621D">
                                    <w:rPr>
                                      <w:rFonts w:ascii="Nunito Sans" w:hAnsi="Nunito Sans" w:cs="Arial Narrow"/>
                                      <w:b/>
                                      <w:bCs/>
                                      <w:spacing w:val="-1"/>
                                      <w:sz w:val="18"/>
                                      <w:szCs w:val="18"/>
                                    </w:rPr>
                                    <w:t>Vehicle</w:t>
                                  </w:r>
                                </w:p>
                              </w:tc>
                              <w:tc>
                                <w:tcPr>
                                  <w:tcW w:w="7233" w:type="dxa"/>
                                  <w:tcBorders>
                                    <w:top w:val="single" w:sz="4" w:space="0" w:color="000000"/>
                                    <w:left w:val="single" w:sz="4" w:space="0" w:color="000000"/>
                                    <w:bottom w:val="single" w:sz="4" w:space="0" w:color="000000"/>
                                    <w:right w:val="single" w:sz="4" w:space="0" w:color="000000"/>
                                  </w:tcBorders>
                                </w:tcPr>
                                <w:p w14:paraId="22B93D42" w14:textId="77777777" w:rsidR="00AF1565" w:rsidRPr="0017621D" w:rsidRDefault="00AF1565">
                                  <w:pPr>
                                    <w:rPr>
                                      <w:rFonts w:ascii="Nunito Sans" w:hAnsi="Nunito Sans"/>
                                    </w:rPr>
                                  </w:pPr>
                                </w:p>
                              </w:tc>
                            </w:tr>
                            <w:tr w:rsidR="00AF1565" w:rsidRPr="0017621D" w14:paraId="5F72260D" w14:textId="77777777" w:rsidTr="00B91A30">
                              <w:trPr>
                                <w:trHeight w:hRule="exact" w:val="835"/>
                              </w:trPr>
                              <w:tc>
                                <w:tcPr>
                                  <w:tcW w:w="2835" w:type="dxa"/>
                                  <w:tcBorders>
                                    <w:top w:val="single" w:sz="4" w:space="0" w:color="000000"/>
                                    <w:left w:val="single" w:sz="4" w:space="0" w:color="000000"/>
                                    <w:bottom w:val="single" w:sz="4" w:space="0" w:color="000000"/>
                                    <w:right w:val="single" w:sz="4" w:space="0" w:color="000000"/>
                                  </w:tcBorders>
                                </w:tcPr>
                                <w:p w14:paraId="593645C5" w14:textId="77777777" w:rsidR="00AF1565" w:rsidRPr="0017621D" w:rsidRDefault="00AF1565">
                                  <w:pPr>
                                    <w:pStyle w:val="TableParagraph"/>
                                    <w:kinsoku w:val="0"/>
                                    <w:overflowPunct w:val="0"/>
                                    <w:ind w:left="102" w:right="367"/>
                                    <w:rPr>
                                      <w:rFonts w:ascii="Nunito Sans" w:hAnsi="Nunito Sans"/>
                                    </w:rPr>
                                  </w:pPr>
                                  <w:r w:rsidRPr="0017621D">
                                    <w:rPr>
                                      <w:rFonts w:ascii="Nunito Sans" w:hAnsi="Nunito Sans" w:cs="Arial Narrow"/>
                                      <w:b/>
                                      <w:bCs/>
                                      <w:sz w:val="18"/>
                                      <w:szCs w:val="18"/>
                                    </w:rPr>
                                    <w:t>Size</w:t>
                                  </w:r>
                                  <w:r w:rsidRPr="0017621D">
                                    <w:rPr>
                                      <w:rFonts w:ascii="Nunito Sans" w:hAnsi="Nunito Sans" w:cs="Arial Narrow"/>
                                      <w:b/>
                                      <w:bCs/>
                                      <w:spacing w:val="-3"/>
                                      <w:sz w:val="18"/>
                                      <w:szCs w:val="18"/>
                                    </w:rPr>
                                    <w:t xml:space="preserve"> </w:t>
                                  </w:r>
                                  <w:r w:rsidRPr="0017621D">
                                    <w:rPr>
                                      <w:rFonts w:ascii="Nunito Sans" w:hAnsi="Nunito Sans" w:cs="Arial Narrow"/>
                                      <w:b/>
                                      <w:bCs/>
                                      <w:sz w:val="18"/>
                                      <w:szCs w:val="18"/>
                                    </w:rPr>
                                    <w:t>of</w:t>
                                  </w:r>
                                  <w:r w:rsidRPr="0017621D">
                                    <w:rPr>
                                      <w:rFonts w:ascii="Nunito Sans" w:hAnsi="Nunito Sans" w:cs="Arial Narrow"/>
                                      <w:b/>
                                      <w:bCs/>
                                      <w:spacing w:val="-4"/>
                                      <w:sz w:val="18"/>
                                      <w:szCs w:val="18"/>
                                    </w:rPr>
                                    <w:t xml:space="preserve"> </w:t>
                                  </w:r>
                                  <w:r w:rsidRPr="0017621D">
                                    <w:rPr>
                                      <w:rFonts w:ascii="Nunito Sans" w:hAnsi="Nunito Sans" w:cs="Arial Narrow"/>
                                      <w:b/>
                                      <w:bCs/>
                                      <w:spacing w:val="-1"/>
                                      <w:sz w:val="18"/>
                                      <w:szCs w:val="18"/>
                                    </w:rPr>
                                    <w:t>Vehicle</w:t>
                                  </w:r>
                                  <w:r w:rsidRPr="0017621D">
                                    <w:rPr>
                                      <w:rFonts w:ascii="Nunito Sans" w:hAnsi="Nunito Sans" w:cs="Arial Narrow"/>
                                      <w:b/>
                                      <w:bCs/>
                                      <w:spacing w:val="-3"/>
                                      <w:sz w:val="18"/>
                                      <w:szCs w:val="18"/>
                                    </w:rPr>
                                    <w:t xml:space="preserve"> </w:t>
                                  </w:r>
                                  <w:r w:rsidRPr="0017621D">
                                    <w:rPr>
                                      <w:rFonts w:ascii="Nunito Sans" w:hAnsi="Nunito Sans" w:cs="Arial Narrow"/>
                                      <w:b/>
                                      <w:bCs/>
                                      <w:spacing w:val="-1"/>
                                      <w:sz w:val="18"/>
                                      <w:szCs w:val="18"/>
                                    </w:rPr>
                                    <w:t>(must</w:t>
                                  </w:r>
                                  <w:r w:rsidRPr="0017621D">
                                    <w:rPr>
                                      <w:rFonts w:ascii="Nunito Sans" w:hAnsi="Nunito Sans" w:cs="Arial Narrow"/>
                                      <w:b/>
                                      <w:bCs/>
                                      <w:spacing w:val="-4"/>
                                      <w:sz w:val="18"/>
                                      <w:szCs w:val="18"/>
                                    </w:rPr>
                                    <w:t xml:space="preserve"> </w:t>
                                  </w:r>
                                  <w:r w:rsidRPr="0017621D">
                                    <w:rPr>
                                      <w:rFonts w:ascii="Nunito Sans" w:hAnsi="Nunito Sans" w:cs="Arial Narrow"/>
                                      <w:b/>
                                      <w:bCs/>
                                      <w:sz w:val="18"/>
                                      <w:szCs w:val="18"/>
                                    </w:rPr>
                                    <w:t>not</w:t>
                                  </w:r>
                                  <w:r w:rsidRPr="0017621D">
                                    <w:rPr>
                                      <w:rFonts w:ascii="Nunito Sans" w:hAnsi="Nunito Sans" w:cs="Arial Narrow"/>
                                      <w:b/>
                                      <w:bCs/>
                                      <w:spacing w:val="28"/>
                                      <w:w w:val="99"/>
                                      <w:sz w:val="18"/>
                                      <w:szCs w:val="18"/>
                                    </w:rPr>
                                    <w:t xml:space="preserve"> </w:t>
                                  </w:r>
                                  <w:r w:rsidRPr="0017621D">
                                    <w:rPr>
                                      <w:rFonts w:ascii="Nunito Sans" w:hAnsi="Nunito Sans" w:cs="Arial Narrow"/>
                                      <w:b/>
                                      <w:bCs/>
                                      <w:spacing w:val="-1"/>
                                      <w:sz w:val="18"/>
                                      <w:szCs w:val="18"/>
                                    </w:rPr>
                                    <w:t>exceed</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the</w:t>
                                  </w:r>
                                  <w:r w:rsidRPr="0017621D">
                                    <w:rPr>
                                      <w:rFonts w:ascii="Nunito Sans" w:hAnsi="Nunito Sans" w:cs="Arial Narrow"/>
                                      <w:b/>
                                      <w:bCs/>
                                      <w:spacing w:val="-2"/>
                                      <w:sz w:val="18"/>
                                      <w:szCs w:val="18"/>
                                    </w:rPr>
                                    <w:t xml:space="preserve"> </w:t>
                                  </w:r>
                                  <w:r w:rsidRPr="0017621D">
                                    <w:rPr>
                                      <w:rFonts w:ascii="Nunito Sans" w:hAnsi="Nunito Sans" w:cs="Arial Narrow"/>
                                      <w:b/>
                                      <w:bCs/>
                                      <w:sz w:val="18"/>
                                      <w:szCs w:val="18"/>
                                    </w:rPr>
                                    <w:t>dimensions</w:t>
                                  </w:r>
                                  <w:r w:rsidRPr="0017621D">
                                    <w:rPr>
                                      <w:rFonts w:ascii="Nunito Sans" w:hAnsi="Nunito Sans" w:cs="Arial Narrow"/>
                                      <w:b/>
                                      <w:bCs/>
                                      <w:spacing w:val="-2"/>
                                      <w:sz w:val="18"/>
                                      <w:szCs w:val="18"/>
                                    </w:rPr>
                                    <w:t xml:space="preserve"> </w:t>
                                  </w:r>
                                  <w:r w:rsidRPr="0017621D">
                                    <w:rPr>
                                      <w:rFonts w:ascii="Nunito Sans" w:hAnsi="Nunito Sans" w:cs="Arial Narrow"/>
                                      <w:b/>
                                      <w:bCs/>
                                      <w:sz w:val="18"/>
                                      <w:szCs w:val="18"/>
                                    </w:rPr>
                                    <w:t>of</w:t>
                                  </w:r>
                                  <w:r w:rsidRPr="0017621D">
                                    <w:rPr>
                                      <w:rFonts w:ascii="Nunito Sans" w:hAnsi="Nunito Sans" w:cs="Arial Narrow"/>
                                      <w:b/>
                                      <w:bCs/>
                                      <w:spacing w:val="-3"/>
                                      <w:sz w:val="18"/>
                                      <w:szCs w:val="18"/>
                                    </w:rPr>
                                    <w:t xml:space="preserve"> </w:t>
                                  </w:r>
                                  <w:r w:rsidRPr="0017621D">
                                    <w:rPr>
                                      <w:rFonts w:ascii="Nunito Sans" w:hAnsi="Nunito Sans" w:cs="Arial Narrow"/>
                                      <w:b/>
                                      <w:bCs/>
                                      <w:sz w:val="18"/>
                                      <w:szCs w:val="18"/>
                                    </w:rPr>
                                    <w:t>a</w:t>
                                  </w:r>
                                  <w:r w:rsidRPr="0017621D">
                                    <w:rPr>
                                      <w:rFonts w:ascii="Nunito Sans" w:hAnsi="Nunito Sans" w:cs="Arial Narrow"/>
                                      <w:b/>
                                      <w:bCs/>
                                      <w:spacing w:val="26"/>
                                      <w:sz w:val="18"/>
                                      <w:szCs w:val="18"/>
                                    </w:rPr>
                                    <w:t xml:space="preserve"> </w:t>
                                  </w:r>
                                  <w:r w:rsidRPr="0017621D">
                                    <w:rPr>
                                      <w:rFonts w:ascii="Nunito Sans" w:hAnsi="Nunito Sans" w:cs="Arial Narrow"/>
                                      <w:b/>
                                      <w:bCs/>
                                      <w:spacing w:val="-1"/>
                                      <w:sz w:val="18"/>
                                      <w:szCs w:val="18"/>
                                    </w:rPr>
                                    <w:t>standard</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single</w:t>
                                  </w:r>
                                  <w:r w:rsidRPr="0017621D">
                                    <w:rPr>
                                      <w:rFonts w:ascii="Nunito Sans" w:hAnsi="Nunito Sans" w:cs="Arial Narrow"/>
                                      <w:b/>
                                      <w:bCs/>
                                      <w:spacing w:val="-3"/>
                                      <w:sz w:val="18"/>
                                      <w:szCs w:val="18"/>
                                    </w:rPr>
                                    <w:t xml:space="preserve"> </w:t>
                                  </w:r>
                                  <w:r w:rsidRPr="0017621D">
                                    <w:rPr>
                                      <w:rFonts w:ascii="Nunito Sans" w:hAnsi="Nunito Sans" w:cs="Arial Narrow"/>
                                      <w:b/>
                                      <w:bCs/>
                                      <w:spacing w:val="-1"/>
                                      <w:sz w:val="18"/>
                                      <w:szCs w:val="18"/>
                                    </w:rPr>
                                    <w:t>car</w:t>
                                  </w:r>
                                  <w:r w:rsidRPr="0017621D">
                                    <w:rPr>
                                      <w:rFonts w:ascii="Nunito Sans" w:hAnsi="Nunito Sans" w:cs="Arial Narrow"/>
                                      <w:b/>
                                      <w:bCs/>
                                      <w:spacing w:val="-3"/>
                                      <w:sz w:val="18"/>
                                      <w:szCs w:val="18"/>
                                    </w:rPr>
                                    <w:t xml:space="preserve"> </w:t>
                                  </w:r>
                                  <w:r w:rsidRPr="0017621D">
                                    <w:rPr>
                                      <w:rFonts w:ascii="Nunito Sans" w:hAnsi="Nunito Sans" w:cs="Arial Narrow"/>
                                      <w:b/>
                                      <w:bCs/>
                                      <w:spacing w:val="-1"/>
                                      <w:sz w:val="18"/>
                                      <w:szCs w:val="18"/>
                                    </w:rPr>
                                    <w:t>space)</w:t>
                                  </w:r>
                                </w:p>
                              </w:tc>
                              <w:tc>
                                <w:tcPr>
                                  <w:tcW w:w="7233" w:type="dxa"/>
                                  <w:tcBorders>
                                    <w:top w:val="single" w:sz="4" w:space="0" w:color="000000"/>
                                    <w:left w:val="single" w:sz="4" w:space="0" w:color="000000"/>
                                    <w:bottom w:val="single" w:sz="4" w:space="0" w:color="000000"/>
                                    <w:right w:val="single" w:sz="4" w:space="0" w:color="000000"/>
                                  </w:tcBorders>
                                </w:tcPr>
                                <w:p w14:paraId="121F8D08" w14:textId="77777777" w:rsidR="00AF1565" w:rsidRPr="0017621D" w:rsidRDefault="00AF1565">
                                  <w:pPr>
                                    <w:rPr>
                                      <w:rFonts w:ascii="Nunito Sans" w:hAnsi="Nunito Sans"/>
                                    </w:rPr>
                                  </w:pPr>
                                </w:p>
                              </w:tc>
                            </w:tr>
                            <w:tr w:rsidR="00503558" w:rsidRPr="0017621D" w14:paraId="124B3B8D" w14:textId="77777777" w:rsidTr="0017621D">
                              <w:trPr>
                                <w:trHeight w:hRule="exact" w:val="744"/>
                              </w:trPr>
                              <w:tc>
                                <w:tcPr>
                                  <w:tcW w:w="2835" w:type="dxa"/>
                                  <w:tcBorders>
                                    <w:top w:val="single" w:sz="4" w:space="0" w:color="000000"/>
                                    <w:left w:val="single" w:sz="4" w:space="0" w:color="000000"/>
                                    <w:bottom w:val="single" w:sz="4" w:space="0" w:color="000000"/>
                                    <w:right w:val="single" w:sz="4" w:space="0" w:color="000000"/>
                                  </w:tcBorders>
                                </w:tcPr>
                                <w:p w14:paraId="392A98C4" w14:textId="77777777" w:rsidR="00503558" w:rsidRPr="0017621D" w:rsidRDefault="00503558">
                                  <w:pPr>
                                    <w:pStyle w:val="TableParagraph"/>
                                    <w:kinsoku w:val="0"/>
                                    <w:overflowPunct w:val="0"/>
                                    <w:ind w:left="102" w:right="561"/>
                                    <w:rPr>
                                      <w:rFonts w:ascii="Nunito Sans" w:hAnsi="Nunito Sans" w:cs="Arial Narrow"/>
                                      <w:sz w:val="18"/>
                                      <w:szCs w:val="18"/>
                                    </w:rPr>
                                  </w:pPr>
                                  <w:r w:rsidRPr="0017621D">
                                    <w:rPr>
                                      <w:rFonts w:ascii="Nunito Sans" w:hAnsi="Nunito Sans" w:cs="Arial Narrow"/>
                                      <w:b/>
                                      <w:bCs/>
                                      <w:spacing w:val="-1"/>
                                      <w:sz w:val="18"/>
                                      <w:szCs w:val="18"/>
                                    </w:rPr>
                                    <w:t>Main</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items</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being</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sold</w:t>
                                  </w:r>
                                  <w:r w:rsidRPr="0017621D">
                                    <w:rPr>
                                      <w:rFonts w:ascii="Nunito Sans" w:hAnsi="Nunito Sans" w:cs="Arial Narrow"/>
                                      <w:b/>
                                      <w:bCs/>
                                      <w:sz w:val="18"/>
                                      <w:szCs w:val="18"/>
                                    </w:rPr>
                                    <w:t xml:space="preserve"> or</w:t>
                                  </w:r>
                                  <w:r w:rsidRPr="0017621D">
                                    <w:rPr>
                                      <w:rFonts w:ascii="Nunito Sans" w:hAnsi="Nunito Sans" w:cs="Arial Narrow"/>
                                      <w:b/>
                                      <w:bCs/>
                                      <w:spacing w:val="25"/>
                                      <w:w w:val="99"/>
                                      <w:sz w:val="18"/>
                                      <w:szCs w:val="18"/>
                                    </w:rPr>
                                    <w:t xml:space="preserve"> </w:t>
                                  </w:r>
                                  <w:r w:rsidRPr="0017621D">
                                    <w:rPr>
                                      <w:rFonts w:ascii="Nunito Sans" w:hAnsi="Nunito Sans" w:cs="Arial Narrow"/>
                                      <w:b/>
                                      <w:bCs/>
                                      <w:sz w:val="18"/>
                                      <w:szCs w:val="18"/>
                                    </w:rPr>
                                    <w:t>copy</w:t>
                                  </w:r>
                                  <w:r w:rsidRPr="0017621D">
                                    <w:rPr>
                                      <w:rFonts w:ascii="Nunito Sans" w:hAnsi="Nunito Sans" w:cs="Arial Narrow"/>
                                      <w:b/>
                                      <w:bCs/>
                                      <w:spacing w:val="-2"/>
                                      <w:sz w:val="18"/>
                                      <w:szCs w:val="18"/>
                                    </w:rPr>
                                    <w:t xml:space="preserve"> </w:t>
                                  </w:r>
                                  <w:r w:rsidRPr="0017621D">
                                    <w:rPr>
                                      <w:rFonts w:ascii="Nunito Sans" w:hAnsi="Nunito Sans" w:cs="Arial Narrow"/>
                                      <w:b/>
                                      <w:bCs/>
                                      <w:sz w:val="18"/>
                                      <w:szCs w:val="18"/>
                                    </w:rPr>
                                    <w:t>of</w:t>
                                  </w:r>
                                  <w:r w:rsidRPr="0017621D">
                                    <w:rPr>
                                      <w:rFonts w:ascii="Nunito Sans" w:hAnsi="Nunito Sans" w:cs="Arial Narrow"/>
                                      <w:b/>
                                      <w:bCs/>
                                      <w:spacing w:val="-3"/>
                                      <w:sz w:val="18"/>
                                      <w:szCs w:val="18"/>
                                    </w:rPr>
                                    <w:t xml:space="preserve"> </w:t>
                                  </w:r>
                                  <w:r w:rsidRPr="0017621D">
                                    <w:rPr>
                                      <w:rFonts w:ascii="Nunito Sans" w:hAnsi="Nunito Sans" w:cs="Arial Narrow"/>
                                      <w:b/>
                                      <w:bCs/>
                                      <w:sz w:val="18"/>
                                      <w:szCs w:val="18"/>
                                    </w:rPr>
                                    <w:t>menu</w:t>
                                  </w:r>
                                </w:p>
                                <w:p w14:paraId="32335B17" w14:textId="77777777" w:rsidR="00503558" w:rsidRPr="0017621D" w:rsidRDefault="00503558">
                                  <w:pPr>
                                    <w:pStyle w:val="TableParagraph"/>
                                    <w:kinsoku w:val="0"/>
                                    <w:overflowPunct w:val="0"/>
                                    <w:spacing w:before="1"/>
                                    <w:ind w:left="102"/>
                                    <w:rPr>
                                      <w:rFonts w:ascii="Nunito Sans" w:hAnsi="Nunito Sans"/>
                                    </w:rPr>
                                  </w:pPr>
                                  <w:r w:rsidRPr="0017621D">
                                    <w:rPr>
                                      <w:rFonts w:ascii="Nunito Sans" w:hAnsi="Nunito Sans" w:cs="Arial Narrow"/>
                                      <w:b/>
                                      <w:bCs/>
                                      <w:spacing w:val="-1"/>
                                      <w:sz w:val="14"/>
                                      <w:szCs w:val="14"/>
                                    </w:rPr>
                                    <w:t>(e.g.</w:t>
                                  </w:r>
                                  <w:r w:rsidRPr="0017621D">
                                    <w:rPr>
                                      <w:rFonts w:ascii="Nunito Sans" w:hAnsi="Nunito Sans" w:cs="Arial Narrow"/>
                                      <w:b/>
                                      <w:bCs/>
                                      <w:spacing w:val="-6"/>
                                      <w:sz w:val="14"/>
                                      <w:szCs w:val="14"/>
                                    </w:rPr>
                                    <w:t xml:space="preserve"> </w:t>
                                  </w:r>
                                  <w:r w:rsidRPr="0017621D">
                                    <w:rPr>
                                      <w:rFonts w:ascii="Nunito Sans" w:hAnsi="Nunito Sans" w:cs="Arial Narrow"/>
                                      <w:b/>
                                      <w:bCs/>
                                      <w:spacing w:val="-1"/>
                                      <w:sz w:val="14"/>
                                      <w:szCs w:val="14"/>
                                    </w:rPr>
                                    <w:t>tacos,</w:t>
                                  </w:r>
                                  <w:r w:rsidRPr="0017621D">
                                    <w:rPr>
                                      <w:rFonts w:ascii="Nunito Sans" w:hAnsi="Nunito Sans" w:cs="Arial Narrow"/>
                                      <w:b/>
                                      <w:bCs/>
                                      <w:spacing w:val="-7"/>
                                      <w:sz w:val="14"/>
                                      <w:szCs w:val="14"/>
                                    </w:rPr>
                                    <w:t xml:space="preserve"> </w:t>
                                  </w:r>
                                  <w:r w:rsidRPr="0017621D">
                                    <w:rPr>
                                      <w:rFonts w:ascii="Nunito Sans" w:hAnsi="Nunito Sans" w:cs="Arial Narrow"/>
                                      <w:b/>
                                      <w:bCs/>
                                      <w:sz w:val="14"/>
                                      <w:szCs w:val="14"/>
                                    </w:rPr>
                                    <w:t>flowers)</w:t>
                                  </w:r>
                                </w:p>
                              </w:tc>
                              <w:tc>
                                <w:tcPr>
                                  <w:tcW w:w="7233" w:type="dxa"/>
                                  <w:tcBorders>
                                    <w:top w:val="single" w:sz="4" w:space="0" w:color="000000"/>
                                    <w:left w:val="single" w:sz="4" w:space="0" w:color="000000"/>
                                    <w:bottom w:val="single" w:sz="4" w:space="0" w:color="000000"/>
                                    <w:right w:val="single" w:sz="4" w:space="0" w:color="000000"/>
                                  </w:tcBorders>
                                </w:tcPr>
                                <w:p w14:paraId="773A4A8F" w14:textId="77777777" w:rsidR="00503558" w:rsidRPr="0017621D" w:rsidRDefault="00503558">
                                  <w:pPr>
                                    <w:rPr>
                                      <w:rFonts w:ascii="Nunito Sans" w:hAnsi="Nunito Sans"/>
                                    </w:rPr>
                                  </w:pPr>
                                </w:p>
                              </w:tc>
                            </w:tr>
                            <w:tr w:rsidR="00503558" w:rsidRPr="0017621D" w14:paraId="7EAED4CD" w14:textId="77777777" w:rsidTr="0017621D">
                              <w:trPr>
                                <w:trHeight w:hRule="exact" w:val="586"/>
                              </w:trPr>
                              <w:tc>
                                <w:tcPr>
                                  <w:tcW w:w="2835" w:type="dxa"/>
                                  <w:tcBorders>
                                    <w:top w:val="single" w:sz="4" w:space="0" w:color="000000"/>
                                    <w:left w:val="single" w:sz="4" w:space="0" w:color="000000"/>
                                    <w:bottom w:val="single" w:sz="4" w:space="0" w:color="000000"/>
                                    <w:right w:val="single" w:sz="4" w:space="0" w:color="000000"/>
                                  </w:tcBorders>
                                </w:tcPr>
                                <w:p w14:paraId="6B383D67" w14:textId="77777777" w:rsidR="00503558" w:rsidRPr="0017621D" w:rsidRDefault="00503558">
                                  <w:pPr>
                                    <w:pStyle w:val="TableParagraph"/>
                                    <w:kinsoku w:val="0"/>
                                    <w:overflowPunct w:val="0"/>
                                    <w:ind w:left="102"/>
                                    <w:rPr>
                                      <w:rFonts w:ascii="Nunito Sans" w:hAnsi="Nunito Sans" w:cs="Arial Narrow"/>
                                      <w:sz w:val="18"/>
                                      <w:szCs w:val="18"/>
                                    </w:rPr>
                                  </w:pPr>
                                  <w:r w:rsidRPr="0017621D">
                                    <w:rPr>
                                      <w:rFonts w:ascii="Nunito Sans" w:hAnsi="Nunito Sans" w:cs="Arial Narrow"/>
                                      <w:b/>
                                      <w:bCs/>
                                      <w:spacing w:val="-1"/>
                                      <w:sz w:val="18"/>
                                      <w:szCs w:val="18"/>
                                    </w:rPr>
                                    <w:t>Other</w:t>
                                  </w:r>
                                  <w:r w:rsidRPr="0017621D">
                                    <w:rPr>
                                      <w:rFonts w:ascii="Nunito Sans" w:hAnsi="Nunito Sans" w:cs="Arial Narrow"/>
                                      <w:b/>
                                      <w:bCs/>
                                      <w:spacing w:val="-4"/>
                                      <w:sz w:val="18"/>
                                      <w:szCs w:val="18"/>
                                    </w:rPr>
                                    <w:t xml:space="preserve"> </w:t>
                                  </w:r>
                                  <w:r w:rsidRPr="0017621D">
                                    <w:rPr>
                                      <w:rFonts w:ascii="Nunito Sans" w:hAnsi="Nunito Sans" w:cs="Arial Narrow"/>
                                      <w:b/>
                                      <w:bCs/>
                                      <w:spacing w:val="-1"/>
                                      <w:sz w:val="18"/>
                                      <w:szCs w:val="18"/>
                                    </w:rPr>
                                    <w:t>items</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being</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sold</w:t>
                                  </w:r>
                                </w:p>
                                <w:p w14:paraId="6798868F" w14:textId="77777777" w:rsidR="00503558" w:rsidRPr="0017621D" w:rsidRDefault="00503558">
                                  <w:pPr>
                                    <w:pStyle w:val="TableParagraph"/>
                                    <w:kinsoku w:val="0"/>
                                    <w:overflowPunct w:val="0"/>
                                    <w:spacing w:before="2"/>
                                    <w:ind w:left="102"/>
                                    <w:rPr>
                                      <w:rFonts w:ascii="Nunito Sans" w:hAnsi="Nunito Sans"/>
                                    </w:rPr>
                                  </w:pPr>
                                  <w:r w:rsidRPr="0017621D">
                                    <w:rPr>
                                      <w:rFonts w:ascii="Nunito Sans" w:hAnsi="Nunito Sans" w:cs="Arial Narrow"/>
                                      <w:b/>
                                      <w:bCs/>
                                      <w:spacing w:val="-1"/>
                                      <w:sz w:val="14"/>
                                      <w:szCs w:val="14"/>
                                    </w:rPr>
                                    <w:t>(e.g.</w:t>
                                  </w:r>
                                  <w:r w:rsidRPr="0017621D">
                                    <w:rPr>
                                      <w:rFonts w:ascii="Nunito Sans" w:hAnsi="Nunito Sans" w:cs="Arial Narrow"/>
                                      <w:b/>
                                      <w:bCs/>
                                      <w:spacing w:val="-4"/>
                                      <w:sz w:val="14"/>
                                      <w:szCs w:val="14"/>
                                    </w:rPr>
                                    <w:t xml:space="preserve"> </w:t>
                                  </w:r>
                                  <w:r w:rsidRPr="0017621D">
                                    <w:rPr>
                                      <w:rFonts w:ascii="Nunito Sans" w:hAnsi="Nunito Sans" w:cs="Arial Narrow"/>
                                      <w:b/>
                                      <w:bCs/>
                                      <w:spacing w:val="-1"/>
                                      <w:sz w:val="14"/>
                                      <w:szCs w:val="14"/>
                                    </w:rPr>
                                    <w:t>soft</w:t>
                                  </w:r>
                                  <w:r w:rsidRPr="0017621D">
                                    <w:rPr>
                                      <w:rFonts w:ascii="Nunito Sans" w:hAnsi="Nunito Sans" w:cs="Arial Narrow"/>
                                      <w:b/>
                                      <w:bCs/>
                                      <w:spacing w:val="-2"/>
                                      <w:sz w:val="14"/>
                                      <w:szCs w:val="14"/>
                                    </w:rPr>
                                    <w:t xml:space="preserve"> </w:t>
                                  </w:r>
                                  <w:r w:rsidRPr="0017621D">
                                    <w:rPr>
                                      <w:rFonts w:ascii="Nunito Sans" w:hAnsi="Nunito Sans" w:cs="Arial Narrow"/>
                                      <w:b/>
                                      <w:bCs/>
                                      <w:sz w:val="14"/>
                                      <w:szCs w:val="14"/>
                                    </w:rPr>
                                    <w:t>drink,</w:t>
                                  </w:r>
                                  <w:r w:rsidRPr="0017621D">
                                    <w:rPr>
                                      <w:rFonts w:ascii="Nunito Sans" w:hAnsi="Nunito Sans" w:cs="Arial Narrow"/>
                                      <w:b/>
                                      <w:bCs/>
                                      <w:spacing w:val="-4"/>
                                      <w:sz w:val="14"/>
                                      <w:szCs w:val="14"/>
                                    </w:rPr>
                                    <w:t xml:space="preserve"> </w:t>
                                  </w:r>
                                  <w:r w:rsidRPr="0017621D">
                                    <w:rPr>
                                      <w:rFonts w:ascii="Nunito Sans" w:hAnsi="Nunito Sans" w:cs="Arial Narrow"/>
                                      <w:b/>
                                      <w:bCs/>
                                      <w:spacing w:val="-1"/>
                                      <w:sz w:val="14"/>
                                      <w:szCs w:val="14"/>
                                    </w:rPr>
                                    <w:t>lollies)</w:t>
                                  </w:r>
                                </w:p>
                              </w:tc>
                              <w:tc>
                                <w:tcPr>
                                  <w:tcW w:w="7233" w:type="dxa"/>
                                  <w:tcBorders>
                                    <w:top w:val="single" w:sz="4" w:space="0" w:color="000000"/>
                                    <w:left w:val="single" w:sz="4" w:space="0" w:color="000000"/>
                                    <w:bottom w:val="single" w:sz="4" w:space="0" w:color="000000"/>
                                    <w:right w:val="single" w:sz="4" w:space="0" w:color="000000"/>
                                  </w:tcBorders>
                                </w:tcPr>
                                <w:p w14:paraId="616F1CC0" w14:textId="77777777" w:rsidR="00503558" w:rsidRPr="0017621D" w:rsidRDefault="00503558">
                                  <w:pPr>
                                    <w:rPr>
                                      <w:rFonts w:ascii="Nunito Sans" w:hAnsi="Nunito Sans"/>
                                    </w:rPr>
                                  </w:pPr>
                                </w:p>
                              </w:tc>
                            </w:tr>
                            <w:tr w:rsidR="00CF0910" w:rsidRPr="0017621D" w14:paraId="55C7965C" w14:textId="77777777" w:rsidTr="00B91A30">
                              <w:trPr>
                                <w:trHeight w:hRule="exact" w:val="835"/>
                              </w:trPr>
                              <w:tc>
                                <w:tcPr>
                                  <w:tcW w:w="2835" w:type="dxa"/>
                                  <w:tcBorders>
                                    <w:top w:val="single" w:sz="4" w:space="0" w:color="000000"/>
                                    <w:left w:val="single" w:sz="4" w:space="0" w:color="000000"/>
                                    <w:bottom w:val="single" w:sz="4" w:space="0" w:color="000000"/>
                                    <w:right w:val="single" w:sz="4" w:space="0" w:color="000000"/>
                                  </w:tcBorders>
                                </w:tcPr>
                                <w:p w14:paraId="1426C1A0" w14:textId="77777777" w:rsidR="00CF0910" w:rsidRPr="0017621D" w:rsidRDefault="00CF0910">
                                  <w:pPr>
                                    <w:pStyle w:val="TableParagraph"/>
                                    <w:kinsoku w:val="0"/>
                                    <w:overflowPunct w:val="0"/>
                                    <w:ind w:left="102" w:right="423"/>
                                    <w:rPr>
                                      <w:rFonts w:ascii="Nunito Sans" w:hAnsi="Nunito Sans"/>
                                    </w:rPr>
                                  </w:pPr>
                                  <w:proofErr w:type="spellStart"/>
                                  <w:r w:rsidRPr="0017621D">
                                    <w:rPr>
                                      <w:rFonts w:ascii="Nunito Sans" w:hAnsi="Nunito Sans" w:cs="Arial Narrow"/>
                                      <w:b/>
                                      <w:bCs/>
                                      <w:spacing w:val="-1"/>
                                      <w:sz w:val="18"/>
                                      <w:szCs w:val="18"/>
                                    </w:rPr>
                                    <w:t>EnergySafe</w:t>
                                  </w:r>
                                  <w:proofErr w:type="spellEnd"/>
                                  <w:r w:rsidRPr="0017621D">
                                    <w:rPr>
                                      <w:rFonts w:ascii="Nunito Sans" w:hAnsi="Nunito Sans" w:cs="Arial Narrow"/>
                                      <w:b/>
                                      <w:bCs/>
                                      <w:spacing w:val="-13"/>
                                      <w:sz w:val="18"/>
                                      <w:szCs w:val="18"/>
                                    </w:rPr>
                                    <w:t xml:space="preserve"> </w:t>
                                  </w:r>
                                  <w:r w:rsidRPr="0017621D">
                                    <w:rPr>
                                      <w:rFonts w:ascii="Nunito Sans" w:hAnsi="Nunito Sans" w:cs="Arial Narrow"/>
                                      <w:b/>
                                      <w:bCs/>
                                      <w:spacing w:val="-1"/>
                                      <w:sz w:val="18"/>
                                      <w:szCs w:val="18"/>
                                    </w:rPr>
                                    <w:t>Victoria</w:t>
                                  </w:r>
                                  <w:r w:rsidRPr="0017621D">
                                    <w:rPr>
                                      <w:rFonts w:ascii="Nunito Sans" w:hAnsi="Nunito Sans" w:cs="Arial Narrow"/>
                                      <w:b/>
                                      <w:bCs/>
                                      <w:spacing w:val="25"/>
                                      <w:w w:val="99"/>
                                      <w:sz w:val="18"/>
                                      <w:szCs w:val="18"/>
                                    </w:rPr>
                                    <w:t xml:space="preserve"> </w:t>
                                  </w:r>
                                  <w:r w:rsidRPr="0017621D">
                                    <w:rPr>
                                      <w:rFonts w:ascii="Nunito Sans" w:hAnsi="Nunito Sans" w:cs="Arial Narrow"/>
                                      <w:b/>
                                      <w:bCs/>
                                      <w:sz w:val="18"/>
                                      <w:szCs w:val="18"/>
                                    </w:rPr>
                                    <w:t>compliance</w:t>
                                  </w:r>
                                  <w:r w:rsidRPr="0017621D">
                                    <w:rPr>
                                      <w:rFonts w:ascii="Nunito Sans" w:hAnsi="Nunito Sans" w:cs="Arial Narrow"/>
                                      <w:b/>
                                      <w:bCs/>
                                      <w:spacing w:val="-9"/>
                                      <w:sz w:val="18"/>
                                      <w:szCs w:val="18"/>
                                    </w:rPr>
                                    <w:t xml:space="preserve"> </w:t>
                                  </w:r>
                                  <w:r w:rsidRPr="0017621D">
                                    <w:rPr>
                                      <w:rFonts w:ascii="Nunito Sans" w:hAnsi="Nunito Sans" w:cs="Arial Narrow"/>
                                      <w:b/>
                                      <w:bCs/>
                                      <w:spacing w:val="-1"/>
                                      <w:sz w:val="18"/>
                                      <w:szCs w:val="18"/>
                                    </w:rPr>
                                    <w:t>registration</w:t>
                                  </w:r>
                                  <w:r w:rsidRPr="0017621D">
                                    <w:rPr>
                                      <w:rFonts w:ascii="Nunito Sans" w:hAnsi="Nunito Sans" w:cs="Arial Narrow"/>
                                      <w:b/>
                                      <w:bCs/>
                                      <w:spacing w:val="27"/>
                                      <w:w w:val="99"/>
                                      <w:sz w:val="18"/>
                                      <w:szCs w:val="18"/>
                                    </w:rPr>
                                    <w:t xml:space="preserve"> </w:t>
                                  </w:r>
                                  <w:r w:rsidRPr="0017621D">
                                    <w:rPr>
                                      <w:rFonts w:ascii="Nunito Sans" w:hAnsi="Nunito Sans" w:cs="Arial Narrow"/>
                                      <w:b/>
                                      <w:bCs/>
                                      <w:spacing w:val="-1"/>
                                      <w:sz w:val="18"/>
                                      <w:szCs w:val="18"/>
                                    </w:rPr>
                                    <w:t>number</w:t>
                                  </w:r>
                                  <w:r w:rsidRPr="0017621D">
                                    <w:rPr>
                                      <w:rFonts w:ascii="Nunito Sans" w:hAnsi="Nunito Sans" w:cs="Arial Narrow"/>
                                      <w:b/>
                                      <w:bCs/>
                                      <w:spacing w:val="-6"/>
                                      <w:sz w:val="18"/>
                                      <w:szCs w:val="18"/>
                                    </w:rPr>
                                    <w:t xml:space="preserve"> </w:t>
                                  </w:r>
                                  <w:r w:rsidRPr="0017621D">
                                    <w:rPr>
                                      <w:rFonts w:ascii="Nunito Sans" w:hAnsi="Nunito Sans" w:cs="Arial Narrow"/>
                                      <w:b/>
                                      <w:bCs/>
                                      <w:spacing w:val="-1"/>
                                      <w:sz w:val="18"/>
                                      <w:szCs w:val="18"/>
                                    </w:rPr>
                                    <w:t>(where</w:t>
                                  </w:r>
                                  <w:r w:rsidRPr="0017621D">
                                    <w:rPr>
                                      <w:rFonts w:ascii="Nunito Sans" w:hAnsi="Nunito Sans" w:cs="Arial Narrow"/>
                                      <w:b/>
                                      <w:bCs/>
                                      <w:spacing w:val="-5"/>
                                      <w:sz w:val="18"/>
                                      <w:szCs w:val="18"/>
                                    </w:rPr>
                                    <w:t xml:space="preserve"> </w:t>
                                  </w:r>
                                  <w:r w:rsidRPr="0017621D">
                                    <w:rPr>
                                      <w:rFonts w:ascii="Nunito Sans" w:hAnsi="Nunito Sans" w:cs="Arial Narrow"/>
                                      <w:b/>
                                      <w:bCs/>
                                      <w:spacing w:val="-1"/>
                                      <w:sz w:val="18"/>
                                      <w:szCs w:val="18"/>
                                    </w:rPr>
                                    <w:t>applicable)</w:t>
                                  </w:r>
                                </w:p>
                              </w:tc>
                              <w:tc>
                                <w:tcPr>
                                  <w:tcW w:w="7233" w:type="dxa"/>
                                  <w:tcBorders>
                                    <w:top w:val="single" w:sz="4" w:space="0" w:color="000000"/>
                                    <w:left w:val="single" w:sz="4" w:space="0" w:color="000000"/>
                                    <w:bottom w:val="single" w:sz="4" w:space="0" w:color="000000"/>
                                    <w:right w:val="single" w:sz="4" w:space="0" w:color="000000"/>
                                  </w:tcBorders>
                                </w:tcPr>
                                <w:p w14:paraId="2DDEC20F" w14:textId="77777777" w:rsidR="00CF0910" w:rsidRPr="0017621D" w:rsidRDefault="00CF0910">
                                  <w:pPr>
                                    <w:rPr>
                                      <w:rFonts w:ascii="Nunito Sans" w:hAnsi="Nunito Sans"/>
                                    </w:rPr>
                                  </w:pPr>
                                </w:p>
                              </w:tc>
                            </w:tr>
                          </w:tbl>
                          <w:p w14:paraId="64E02A40" w14:textId="77777777" w:rsidR="00503558" w:rsidRDefault="00503558">
                            <w:pPr>
                              <w:pStyle w:val="BodyText"/>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5DDB3" id="_x0000_t202" coordsize="21600,21600" o:spt="202" path="m,l,21600r21600,l21600,xe">
                <v:stroke joinstyle="miter"/>
                <v:path gradientshapeok="t" o:connecttype="rect"/>
              </v:shapetype>
              <v:shape id="Text Box 7" o:spid="_x0000_s1026" type="#_x0000_t202" style="position:absolute;margin-left:53.75pt;margin-top:3.3pt;width:504.25pt;height:257.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835"/>
                        <w:gridCol w:w="7233"/>
                      </w:tblGrid>
                      <w:tr w:rsidR="00AF1565" w:rsidRPr="0017621D" w14:paraId="49B2CE28" w14:textId="77777777" w:rsidTr="00B91A30">
                        <w:trPr>
                          <w:trHeight w:hRule="exact" w:val="471"/>
                        </w:trPr>
                        <w:tc>
                          <w:tcPr>
                            <w:tcW w:w="2835" w:type="dxa"/>
                            <w:tcBorders>
                              <w:top w:val="nil"/>
                              <w:left w:val="nil"/>
                              <w:bottom w:val="single" w:sz="4" w:space="0" w:color="000000"/>
                              <w:right w:val="single" w:sz="4" w:space="0" w:color="000000"/>
                            </w:tcBorders>
                          </w:tcPr>
                          <w:p w14:paraId="29A77DAB" w14:textId="77777777" w:rsidR="00AF1565" w:rsidRPr="0017621D" w:rsidRDefault="00AF1565">
                            <w:pPr>
                              <w:rPr>
                                <w:rFonts w:ascii="Nunito Sans" w:hAnsi="Nunito Sans"/>
                              </w:rPr>
                            </w:pPr>
                          </w:p>
                        </w:tc>
                        <w:tc>
                          <w:tcPr>
                            <w:tcW w:w="7233" w:type="dxa"/>
                            <w:tcBorders>
                              <w:top w:val="single" w:sz="4" w:space="0" w:color="000000"/>
                              <w:left w:val="single" w:sz="4" w:space="0" w:color="000000"/>
                              <w:bottom w:val="single" w:sz="4" w:space="0" w:color="000000"/>
                              <w:right w:val="single" w:sz="4" w:space="0" w:color="000000"/>
                            </w:tcBorders>
                          </w:tcPr>
                          <w:p w14:paraId="198CCD75" w14:textId="77777777" w:rsidR="00AF1565" w:rsidRPr="0017621D" w:rsidRDefault="00AF1565" w:rsidP="0017621D">
                            <w:pPr>
                              <w:pStyle w:val="TableParagraph"/>
                              <w:kinsoku w:val="0"/>
                              <w:overflowPunct w:val="0"/>
                              <w:ind w:right="922"/>
                              <w:jc w:val="center"/>
                              <w:rPr>
                                <w:rFonts w:ascii="Nunito Sans" w:hAnsi="Nunito Sans"/>
                              </w:rPr>
                            </w:pPr>
                          </w:p>
                        </w:tc>
                      </w:tr>
                      <w:tr w:rsidR="00AF1565" w:rsidRPr="0017621D" w14:paraId="271920B5" w14:textId="77777777" w:rsidTr="00AF1565">
                        <w:trPr>
                          <w:trHeight w:hRule="exact" w:val="667"/>
                        </w:trPr>
                        <w:tc>
                          <w:tcPr>
                            <w:tcW w:w="2835" w:type="dxa"/>
                            <w:tcBorders>
                              <w:top w:val="single" w:sz="4" w:space="0" w:color="000000"/>
                              <w:left w:val="single" w:sz="4" w:space="0" w:color="000000"/>
                              <w:bottom w:val="single" w:sz="4" w:space="0" w:color="000000"/>
                              <w:right w:val="single" w:sz="4" w:space="0" w:color="000000"/>
                            </w:tcBorders>
                          </w:tcPr>
                          <w:p w14:paraId="6B9BA766" w14:textId="77777777" w:rsidR="00AF1565" w:rsidRPr="0017621D" w:rsidRDefault="00AF1565">
                            <w:pPr>
                              <w:pStyle w:val="TableParagraph"/>
                              <w:kinsoku w:val="0"/>
                              <w:overflowPunct w:val="0"/>
                              <w:spacing w:before="123"/>
                              <w:ind w:left="102"/>
                              <w:rPr>
                                <w:rFonts w:ascii="Nunito Sans" w:hAnsi="Nunito Sans"/>
                              </w:rPr>
                            </w:pPr>
                            <w:r w:rsidRPr="0017621D">
                              <w:rPr>
                                <w:rFonts w:ascii="Nunito Sans" w:hAnsi="Nunito Sans" w:cs="Arial Narrow"/>
                                <w:b/>
                                <w:bCs/>
                                <w:spacing w:val="-1"/>
                                <w:sz w:val="18"/>
                                <w:szCs w:val="18"/>
                              </w:rPr>
                              <w:t>Vehicle</w:t>
                            </w:r>
                            <w:r w:rsidRPr="0017621D">
                              <w:rPr>
                                <w:rFonts w:ascii="Nunito Sans" w:hAnsi="Nunito Sans" w:cs="Arial Narrow"/>
                                <w:b/>
                                <w:bCs/>
                                <w:spacing w:val="-7"/>
                                <w:sz w:val="18"/>
                                <w:szCs w:val="18"/>
                              </w:rPr>
                              <w:t xml:space="preserve"> </w:t>
                            </w:r>
                            <w:r w:rsidRPr="0017621D">
                              <w:rPr>
                                <w:rFonts w:ascii="Nunito Sans" w:hAnsi="Nunito Sans" w:cs="Arial Narrow"/>
                                <w:b/>
                                <w:bCs/>
                                <w:spacing w:val="-1"/>
                                <w:sz w:val="18"/>
                                <w:szCs w:val="18"/>
                              </w:rPr>
                              <w:t>Registration</w:t>
                            </w:r>
                            <w:r>
                              <w:rPr>
                                <w:rFonts w:ascii="Nunito Sans" w:hAnsi="Nunito Sans" w:cs="Arial Narrow"/>
                                <w:b/>
                                <w:bCs/>
                                <w:spacing w:val="-1"/>
                                <w:sz w:val="18"/>
                                <w:szCs w:val="18"/>
                              </w:rPr>
                              <w:t xml:space="preserve"> (please attached photo of vehicle)</w:t>
                            </w:r>
                          </w:p>
                        </w:tc>
                        <w:tc>
                          <w:tcPr>
                            <w:tcW w:w="7233" w:type="dxa"/>
                            <w:tcBorders>
                              <w:top w:val="single" w:sz="4" w:space="0" w:color="000000"/>
                              <w:left w:val="single" w:sz="4" w:space="0" w:color="000000"/>
                              <w:bottom w:val="single" w:sz="4" w:space="0" w:color="000000"/>
                              <w:right w:val="single" w:sz="4" w:space="0" w:color="000000"/>
                            </w:tcBorders>
                          </w:tcPr>
                          <w:p w14:paraId="4D71F036" w14:textId="77777777" w:rsidR="00AF1565" w:rsidRPr="0017621D" w:rsidRDefault="00AF1565">
                            <w:pPr>
                              <w:rPr>
                                <w:rFonts w:ascii="Nunito Sans" w:hAnsi="Nunito Sans"/>
                              </w:rPr>
                            </w:pPr>
                          </w:p>
                        </w:tc>
                      </w:tr>
                      <w:tr w:rsidR="00AF1565" w:rsidRPr="0017621D" w14:paraId="2A4228DC" w14:textId="77777777" w:rsidTr="00B91A30">
                        <w:trPr>
                          <w:trHeight w:hRule="exact" w:val="468"/>
                        </w:trPr>
                        <w:tc>
                          <w:tcPr>
                            <w:tcW w:w="2835" w:type="dxa"/>
                            <w:tcBorders>
                              <w:top w:val="single" w:sz="4" w:space="0" w:color="000000"/>
                              <w:left w:val="single" w:sz="4" w:space="0" w:color="000000"/>
                              <w:bottom w:val="single" w:sz="4" w:space="0" w:color="000000"/>
                              <w:right w:val="single" w:sz="4" w:space="0" w:color="000000"/>
                            </w:tcBorders>
                          </w:tcPr>
                          <w:p w14:paraId="0A089879" w14:textId="77777777" w:rsidR="00AF1565" w:rsidRPr="0017621D" w:rsidRDefault="00AF1565">
                            <w:pPr>
                              <w:pStyle w:val="TableParagraph"/>
                              <w:kinsoku w:val="0"/>
                              <w:overflowPunct w:val="0"/>
                              <w:spacing w:before="125"/>
                              <w:ind w:left="102"/>
                              <w:rPr>
                                <w:rFonts w:ascii="Nunito Sans" w:hAnsi="Nunito Sans"/>
                              </w:rPr>
                            </w:pPr>
                            <w:r w:rsidRPr="0017621D">
                              <w:rPr>
                                <w:rFonts w:ascii="Nunito Sans" w:hAnsi="Nunito Sans" w:cs="Arial Narrow"/>
                                <w:b/>
                                <w:bCs/>
                                <w:spacing w:val="-1"/>
                                <w:sz w:val="18"/>
                                <w:szCs w:val="18"/>
                              </w:rPr>
                              <w:t>Vehicle</w:t>
                            </w:r>
                            <w:r w:rsidRPr="0017621D">
                              <w:rPr>
                                <w:rFonts w:ascii="Nunito Sans" w:hAnsi="Nunito Sans" w:cs="Arial Narrow"/>
                                <w:b/>
                                <w:bCs/>
                                <w:spacing w:val="-3"/>
                                <w:sz w:val="18"/>
                                <w:szCs w:val="18"/>
                              </w:rPr>
                              <w:t xml:space="preserve"> </w:t>
                            </w:r>
                            <w:r w:rsidRPr="0017621D">
                              <w:rPr>
                                <w:rFonts w:ascii="Nunito Sans" w:hAnsi="Nunito Sans" w:cs="Arial Narrow"/>
                                <w:b/>
                                <w:bCs/>
                                <w:spacing w:val="-1"/>
                                <w:sz w:val="18"/>
                                <w:szCs w:val="18"/>
                              </w:rPr>
                              <w:t>Make</w:t>
                            </w:r>
                            <w:r w:rsidRPr="0017621D">
                              <w:rPr>
                                <w:rFonts w:ascii="Nunito Sans" w:hAnsi="Nunito Sans" w:cs="Arial Narrow"/>
                                <w:b/>
                                <w:bCs/>
                                <w:spacing w:val="-3"/>
                                <w:sz w:val="18"/>
                                <w:szCs w:val="18"/>
                              </w:rPr>
                              <w:t xml:space="preserve"> </w:t>
                            </w:r>
                            <w:r w:rsidRPr="0017621D">
                              <w:rPr>
                                <w:rFonts w:ascii="Nunito Sans" w:hAnsi="Nunito Sans" w:cs="Arial Narrow"/>
                                <w:b/>
                                <w:bCs/>
                                <w:sz w:val="18"/>
                                <w:szCs w:val="18"/>
                              </w:rPr>
                              <w:t>or</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Model</w:t>
                            </w:r>
                          </w:p>
                        </w:tc>
                        <w:tc>
                          <w:tcPr>
                            <w:tcW w:w="7233" w:type="dxa"/>
                            <w:tcBorders>
                              <w:top w:val="single" w:sz="4" w:space="0" w:color="000000"/>
                              <w:left w:val="single" w:sz="4" w:space="0" w:color="000000"/>
                              <w:bottom w:val="single" w:sz="4" w:space="0" w:color="000000"/>
                              <w:right w:val="single" w:sz="4" w:space="0" w:color="000000"/>
                            </w:tcBorders>
                          </w:tcPr>
                          <w:p w14:paraId="06CE0FD6" w14:textId="77777777" w:rsidR="00AF1565" w:rsidRPr="0017621D" w:rsidRDefault="00AF1565">
                            <w:pPr>
                              <w:rPr>
                                <w:rFonts w:ascii="Nunito Sans" w:hAnsi="Nunito Sans"/>
                              </w:rPr>
                            </w:pPr>
                          </w:p>
                        </w:tc>
                      </w:tr>
                      <w:tr w:rsidR="00AF1565" w:rsidRPr="0017621D" w14:paraId="376FDB21" w14:textId="77777777" w:rsidTr="00B91A30">
                        <w:trPr>
                          <w:trHeight w:hRule="exact" w:val="470"/>
                        </w:trPr>
                        <w:tc>
                          <w:tcPr>
                            <w:tcW w:w="2835" w:type="dxa"/>
                            <w:tcBorders>
                              <w:top w:val="single" w:sz="4" w:space="0" w:color="000000"/>
                              <w:left w:val="single" w:sz="4" w:space="0" w:color="000000"/>
                              <w:bottom w:val="single" w:sz="4" w:space="0" w:color="000000"/>
                              <w:right w:val="single" w:sz="4" w:space="0" w:color="000000"/>
                            </w:tcBorders>
                          </w:tcPr>
                          <w:p w14:paraId="47264887" w14:textId="77777777" w:rsidR="00AF1565" w:rsidRPr="0017621D" w:rsidRDefault="00AF1565">
                            <w:pPr>
                              <w:pStyle w:val="TableParagraph"/>
                              <w:kinsoku w:val="0"/>
                              <w:overflowPunct w:val="0"/>
                              <w:spacing w:before="125"/>
                              <w:ind w:left="102"/>
                              <w:rPr>
                                <w:rFonts w:ascii="Nunito Sans" w:hAnsi="Nunito Sans"/>
                              </w:rPr>
                            </w:pPr>
                            <w:r w:rsidRPr="0017621D">
                              <w:rPr>
                                <w:rFonts w:ascii="Nunito Sans" w:hAnsi="Nunito Sans" w:cs="Arial Narrow"/>
                                <w:b/>
                                <w:bCs/>
                                <w:spacing w:val="-1"/>
                                <w:sz w:val="18"/>
                                <w:szCs w:val="18"/>
                              </w:rPr>
                              <w:t>Colour</w:t>
                            </w:r>
                            <w:r w:rsidRPr="0017621D">
                              <w:rPr>
                                <w:rFonts w:ascii="Nunito Sans" w:hAnsi="Nunito Sans" w:cs="Arial Narrow"/>
                                <w:b/>
                                <w:bCs/>
                                <w:spacing w:val="-4"/>
                                <w:sz w:val="18"/>
                                <w:szCs w:val="18"/>
                              </w:rPr>
                              <w:t xml:space="preserve"> </w:t>
                            </w:r>
                            <w:r w:rsidRPr="0017621D">
                              <w:rPr>
                                <w:rFonts w:ascii="Nunito Sans" w:hAnsi="Nunito Sans" w:cs="Arial Narrow"/>
                                <w:b/>
                                <w:bCs/>
                                <w:sz w:val="18"/>
                                <w:szCs w:val="18"/>
                              </w:rPr>
                              <w:t>of</w:t>
                            </w:r>
                            <w:r w:rsidRPr="0017621D">
                              <w:rPr>
                                <w:rFonts w:ascii="Nunito Sans" w:hAnsi="Nunito Sans" w:cs="Arial Narrow"/>
                                <w:b/>
                                <w:bCs/>
                                <w:spacing w:val="-6"/>
                                <w:sz w:val="18"/>
                                <w:szCs w:val="18"/>
                              </w:rPr>
                              <w:t xml:space="preserve"> </w:t>
                            </w:r>
                            <w:r w:rsidRPr="0017621D">
                              <w:rPr>
                                <w:rFonts w:ascii="Nunito Sans" w:hAnsi="Nunito Sans" w:cs="Arial Narrow"/>
                                <w:b/>
                                <w:bCs/>
                                <w:spacing w:val="-1"/>
                                <w:sz w:val="18"/>
                                <w:szCs w:val="18"/>
                              </w:rPr>
                              <w:t>Vehicle</w:t>
                            </w:r>
                          </w:p>
                        </w:tc>
                        <w:tc>
                          <w:tcPr>
                            <w:tcW w:w="7233" w:type="dxa"/>
                            <w:tcBorders>
                              <w:top w:val="single" w:sz="4" w:space="0" w:color="000000"/>
                              <w:left w:val="single" w:sz="4" w:space="0" w:color="000000"/>
                              <w:bottom w:val="single" w:sz="4" w:space="0" w:color="000000"/>
                              <w:right w:val="single" w:sz="4" w:space="0" w:color="000000"/>
                            </w:tcBorders>
                          </w:tcPr>
                          <w:p w14:paraId="22B93D42" w14:textId="77777777" w:rsidR="00AF1565" w:rsidRPr="0017621D" w:rsidRDefault="00AF1565">
                            <w:pPr>
                              <w:rPr>
                                <w:rFonts w:ascii="Nunito Sans" w:hAnsi="Nunito Sans"/>
                              </w:rPr>
                            </w:pPr>
                          </w:p>
                        </w:tc>
                      </w:tr>
                      <w:tr w:rsidR="00AF1565" w:rsidRPr="0017621D" w14:paraId="5F72260D" w14:textId="77777777" w:rsidTr="00B91A30">
                        <w:trPr>
                          <w:trHeight w:hRule="exact" w:val="835"/>
                        </w:trPr>
                        <w:tc>
                          <w:tcPr>
                            <w:tcW w:w="2835" w:type="dxa"/>
                            <w:tcBorders>
                              <w:top w:val="single" w:sz="4" w:space="0" w:color="000000"/>
                              <w:left w:val="single" w:sz="4" w:space="0" w:color="000000"/>
                              <w:bottom w:val="single" w:sz="4" w:space="0" w:color="000000"/>
                              <w:right w:val="single" w:sz="4" w:space="0" w:color="000000"/>
                            </w:tcBorders>
                          </w:tcPr>
                          <w:p w14:paraId="593645C5" w14:textId="77777777" w:rsidR="00AF1565" w:rsidRPr="0017621D" w:rsidRDefault="00AF1565">
                            <w:pPr>
                              <w:pStyle w:val="TableParagraph"/>
                              <w:kinsoku w:val="0"/>
                              <w:overflowPunct w:val="0"/>
                              <w:ind w:left="102" w:right="367"/>
                              <w:rPr>
                                <w:rFonts w:ascii="Nunito Sans" w:hAnsi="Nunito Sans"/>
                              </w:rPr>
                            </w:pPr>
                            <w:r w:rsidRPr="0017621D">
                              <w:rPr>
                                <w:rFonts w:ascii="Nunito Sans" w:hAnsi="Nunito Sans" w:cs="Arial Narrow"/>
                                <w:b/>
                                <w:bCs/>
                                <w:sz w:val="18"/>
                                <w:szCs w:val="18"/>
                              </w:rPr>
                              <w:t>Size</w:t>
                            </w:r>
                            <w:r w:rsidRPr="0017621D">
                              <w:rPr>
                                <w:rFonts w:ascii="Nunito Sans" w:hAnsi="Nunito Sans" w:cs="Arial Narrow"/>
                                <w:b/>
                                <w:bCs/>
                                <w:spacing w:val="-3"/>
                                <w:sz w:val="18"/>
                                <w:szCs w:val="18"/>
                              </w:rPr>
                              <w:t xml:space="preserve"> </w:t>
                            </w:r>
                            <w:r w:rsidRPr="0017621D">
                              <w:rPr>
                                <w:rFonts w:ascii="Nunito Sans" w:hAnsi="Nunito Sans" w:cs="Arial Narrow"/>
                                <w:b/>
                                <w:bCs/>
                                <w:sz w:val="18"/>
                                <w:szCs w:val="18"/>
                              </w:rPr>
                              <w:t>of</w:t>
                            </w:r>
                            <w:r w:rsidRPr="0017621D">
                              <w:rPr>
                                <w:rFonts w:ascii="Nunito Sans" w:hAnsi="Nunito Sans" w:cs="Arial Narrow"/>
                                <w:b/>
                                <w:bCs/>
                                <w:spacing w:val="-4"/>
                                <w:sz w:val="18"/>
                                <w:szCs w:val="18"/>
                              </w:rPr>
                              <w:t xml:space="preserve"> </w:t>
                            </w:r>
                            <w:r w:rsidRPr="0017621D">
                              <w:rPr>
                                <w:rFonts w:ascii="Nunito Sans" w:hAnsi="Nunito Sans" w:cs="Arial Narrow"/>
                                <w:b/>
                                <w:bCs/>
                                <w:spacing w:val="-1"/>
                                <w:sz w:val="18"/>
                                <w:szCs w:val="18"/>
                              </w:rPr>
                              <w:t>Vehicle</w:t>
                            </w:r>
                            <w:r w:rsidRPr="0017621D">
                              <w:rPr>
                                <w:rFonts w:ascii="Nunito Sans" w:hAnsi="Nunito Sans" w:cs="Arial Narrow"/>
                                <w:b/>
                                <w:bCs/>
                                <w:spacing w:val="-3"/>
                                <w:sz w:val="18"/>
                                <w:szCs w:val="18"/>
                              </w:rPr>
                              <w:t xml:space="preserve"> </w:t>
                            </w:r>
                            <w:r w:rsidRPr="0017621D">
                              <w:rPr>
                                <w:rFonts w:ascii="Nunito Sans" w:hAnsi="Nunito Sans" w:cs="Arial Narrow"/>
                                <w:b/>
                                <w:bCs/>
                                <w:spacing w:val="-1"/>
                                <w:sz w:val="18"/>
                                <w:szCs w:val="18"/>
                              </w:rPr>
                              <w:t>(must</w:t>
                            </w:r>
                            <w:r w:rsidRPr="0017621D">
                              <w:rPr>
                                <w:rFonts w:ascii="Nunito Sans" w:hAnsi="Nunito Sans" w:cs="Arial Narrow"/>
                                <w:b/>
                                <w:bCs/>
                                <w:spacing w:val="-4"/>
                                <w:sz w:val="18"/>
                                <w:szCs w:val="18"/>
                              </w:rPr>
                              <w:t xml:space="preserve"> </w:t>
                            </w:r>
                            <w:r w:rsidRPr="0017621D">
                              <w:rPr>
                                <w:rFonts w:ascii="Nunito Sans" w:hAnsi="Nunito Sans" w:cs="Arial Narrow"/>
                                <w:b/>
                                <w:bCs/>
                                <w:sz w:val="18"/>
                                <w:szCs w:val="18"/>
                              </w:rPr>
                              <w:t>not</w:t>
                            </w:r>
                            <w:r w:rsidRPr="0017621D">
                              <w:rPr>
                                <w:rFonts w:ascii="Nunito Sans" w:hAnsi="Nunito Sans" w:cs="Arial Narrow"/>
                                <w:b/>
                                <w:bCs/>
                                <w:spacing w:val="28"/>
                                <w:w w:val="99"/>
                                <w:sz w:val="18"/>
                                <w:szCs w:val="18"/>
                              </w:rPr>
                              <w:t xml:space="preserve"> </w:t>
                            </w:r>
                            <w:r w:rsidRPr="0017621D">
                              <w:rPr>
                                <w:rFonts w:ascii="Nunito Sans" w:hAnsi="Nunito Sans" w:cs="Arial Narrow"/>
                                <w:b/>
                                <w:bCs/>
                                <w:spacing w:val="-1"/>
                                <w:sz w:val="18"/>
                                <w:szCs w:val="18"/>
                              </w:rPr>
                              <w:t>exceed</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the</w:t>
                            </w:r>
                            <w:r w:rsidRPr="0017621D">
                              <w:rPr>
                                <w:rFonts w:ascii="Nunito Sans" w:hAnsi="Nunito Sans" w:cs="Arial Narrow"/>
                                <w:b/>
                                <w:bCs/>
                                <w:spacing w:val="-2"/>
                                <w:sz w:val="18"/>
                                <w:szCs w:val="18"/>
                              </w:rPr>
                              <w:t xml:space="preserve"> </w:t>
                            </w:r>
                            <w:r w:rsidRPr="0017621D">
                              <w:rPr>
                                <w:rFonts w:ascii="Nunito Sans" w:hAnsi="Nunito Sans" w:cs="Arial Narrow"/>
                                <w:b/>
                                <w:bCs/>
                                <w:sz w:val="18"/>
                                <w:szCs w:val="18"/>
                              </w:rPr>
                              <w:t>dimensions</w:t>
                            </w:r>
                            <w:r w:rsidRPr="0017621D">
                              <w:rPr>
                                <w:rFonts w:ascii="Nunito Sans" w:hAnsi="Nunito Sans" w:cs="Arial Narrow"/>
                                <w:b/>
                                <w:bCs/>
                                <w:spacing w:val="-2"/>
                                <w:sz w:val="18"/>
                                <w:szCs w:val="18"/>
                              </w:rPr>
                              <w:t xml:space="preserve"> </w:t>
                            </w:r>
                            <w:r w:rsidRPr="0017621D">
                              <w:rPr>
                                <w:rFonts w:ascii="Nunito Sans" w:hAnsi="Nunito Sans" w:cs="Arial Narrow"/>
                                <w:b/>
                                <w:bCs/>
                                <w:sz w:val="18"/>
                                <w:szCs w:val="18"/>
                              </w:rPr>
                              <w:t>of</w:t>
                            </w:r>
                            <w:r w:rsidRPr="0017621D">
                              <w:rPr>
                                <w:rFonts w:ascii="Nunito Sans" w:hAnsi="Nunito Sans" w:cs="Arial Narrow"/>
                                <w:b/>
                                <w:bCs/>
                                <w:spacing w:val="-3"/>
                                <w:sz w:val="18"/>
                                <w:szCs w:val="18"/>
                              </w:rPr>
                              <w:t xml:space="preserve"> </w:t>
                            </w:r>
                            <w:r w:rsidRPr="0017621D">
                              <w:rPr>
                                <w:rFonts w:ascii="Nunito Sans" w:hAnsi="Nunito Sans" w:cs="Arial Narrow"/>
                                <w:b/>
                                <w:bCs/>
                                <w:sz w:val="18"/>
                                <w:szCs w:val="18"/>
                              </w:rPr>
                              <w:t>a</w:t>
                            </w:r>
                            <w:r w:rsidRPr="0017621D">
                              <w:rPr>
                                <w:rFonts w:ascii="Nunito Sans" w:hAnsi="Nunito Sans" w:cs="Arial Narrow"/>
                                <w:b/>
                                <w:bCs/>
                                <w:spacing w:val="26"/>
                                <w:sz w:val="18"/>
                                <w:szCs w:val="18"/>
                              </w:rPr>
                              <w:t xml:space="preserve"> </w:t>
                            </w:r>
                            <w:r w:rsidRPr="0017621D">
                              <w:rPr>
                                <w:rFonts w:ascii="Nunito Sans" w:hAnsi="Nunito Sans" w:cs="Arial Narrow"/>
                                <w:b/>
                                <w:bCs/>
                                <w:spacing w:val="-1"/>
                                <w:sz w:val="18"/>
                                <w:szCs w:val="18"/>
                              </w:rPr>
                              <w:t>standard</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single</w:t>
                            </w:r>
                            <w:r w:rsidRPr="0017621D">
                              <w:rPr>
                                <w:rFonts w:ascii="Nunito Sans" w:hAnsi="Nunito Sans" w:cs="Arial Narrow"/>
                                <w:b/>
                                <w:bCs/>
                                <w:spacing w:val="-3"/>
                                <w:sz w:val="18"/>
                                <w:szCs w:val="18"/>
                              </w:rPr>
                              <w:t xml:space="preserve"> </w:t>
                            </w:r>
                            <w:r w:rsidRPr="0017621D">
                              <w:rPr>
                                <w:rFonts w:ascii="Nunito Sans" w:hAnsi="Nunito Sans" w:cs="Arial Narrow"/>
                                <w:b/>
                                <w:bCs/>
                                <w:spacing w:val="-1"/>
                                <w:sz w:val="18"/>
                                <w:szCs w:val="18"/>
                              </w:rPr>
                              <w:t>car</w:t>
                            </w:r>
                            <w:r w:rsidRPr="0017621D">
                              <w:rPr>
                                <w:rFonts w:ascii="Nunito Sans" w:hAnsi="Nunito Sans" w:cs="Arial Narrow"/>
                                <w:b/>
                                <w:bCs/>
                                <w:spacing w:val="-3"/>
                                <w:sz w:val="18"/>
                                <w:szCs w:val="18"/>
                              </w:rPr>
                              <w:t xml:space="preserve"> </w:t>
                            </w:r>
                            <w:r w:rsidRPr="0017621D">
                              <w:rPr>
                                <w:rFonts w:ascii="Nunito Sans" w:hAnsi="Nunito Sans" w:cs="Arial Narrow"/>
                                <w:b/>
                                <w:bCs/>
                                <w:spacing w:val="-1"/>
                                <w:sz w:val="18"/>
                                <w:szCs w:val="18"/>
                              </w:rPr>
                              <w:t>space)</w:t>
                            </w:r>
                          </w:p>
                        </w:tc>
                        <w:tc>
                          <w:tcPr>
                            <w:tcW w:w="7233" w:type="dxa"/>
                            <w:tcBorders>
                              <w:top w:val="single" w:sz="4" w:space="0" w:color="000000"/>
                              <w:left w:val="single" w:sz="4" w:space="0" w:color="000000"/>
                              <w:bottom w:val="single" w:sz="4" w:space="0" w:color="000000"/>
                              <w:right w:val="single" w:sz="4" w:space="0" w:color="000000"/>
                            </w:tcBorders>
                          </w:tcPr>
                          <w:p w14:paraId="121F8D08" w14:textId="77777777" w:rsidR="00AF1565" w:rsidRPr="0017621D" w:rsidRDefault="00AF1565">
                            <w:pPr>
                              <w:rPr>
                                <w:rFonts w:ascii="Nunito Sans" w:hAnsi="Nunito Sans"/>
                              </w:rPr>
                            </w:pPr>
                          </w:p>
                        </w:tc>
                      </w:tr>
                      <w:tr w:rsidR="00503558" w:rsidRPr="0017621D" w14:paraId="124B3B8D" w14:textId="77777777" w:rsidTr="0017621D">
                        <w:trPr>
                          <w:trHeight w:hRule="exact" w:val="744"/>
                        </w:trPr>
                        <w:tc>
                          <w:tcPr>
                            <w:tcW w:w="2835" w:type="dxa"/>
                            <w:tcBorders>
                              <w:top w:val="single" w:sz="4" w:space="0" w:color="000000"/>
                              <w:left w:val="single" w:sz="4" w:space="0" w:color="000000"/>
                              <w:bottom w:val="single" w:sz="4" w:space="0" w:color="000000"/>
                              <w:right w:val="single" w:sz="4" w:space="0" w:color="000000"/>
                            </w:tcBorders>
                          </w:tcPr>
                          <w:p w14:paraId="392A98C4" w14:textId="77777777" w:rsidR="00503558" w:rsidRPr="0017621D" w:rsidRDefault="00503558">
                            <w:pPr>
                              <w:pStyle w:val="TableParagraph"/>
                              <w:kinsoku w:val="0"/>
                              <w:overflowPunct w:val="0"/>
                              <w:ind w:left="102" w:right="561"/>
                              <w:rPr>
                                <w:rFonts w:ascii="Nunito Sans" w:hAnsi="Nunito Sans" w:cs="Arial Narrow"/>
                                <w:sz w:val="18"/>
                                <w:szCs w:val="18"/>
                              </w:rPr>
                            </w:pPr>
                            <w:r w:rsidRPr="0017621D">
                              <w:rPr>
                                <w:rFonts w:ascii="Nunito Sans" w:hAnsi="Nunito Sans" w:cs="Arial Narrow"/>
                                <w:b/>
                                <w:bCs/>
                                <w:spacing w:val="-1"/>
                                <w:sz w:val="18"/>
                                <w:szCs w:val="18"/>
                              </w:rPr>
                              <w:t>Main</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items</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being</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sold</w:t>
                            </w:r>
                            <w:r w:rsidRPr="0017621D">
                              <w:rPr>
                                <w:rFonts w:ascii="Nunito Sans" w:hAnsi="Nunito Sans" w:cs="Arial Narrow"/>
                                <w:b/>
                                <w:bCs/>
                                <w:sz w:val="18"/>
                                <w:szCs w:val="18"/>
                              </w:rPr>
                              <w:t xml:space="preserve"> or</w:t>
                            </w:r>
                            <w:r w:rsidRPr="0017621D">
                              <w:rPr>
                                <w:rFonts w:ascii="Nunito Sans" w:hAnsi="Nunito Sans" w:cs="Arial Narrow"/>
                                <w:b/>
                                <w:bCs/>
                                <w:spacing w:val="25"/>
                                <w:w w:val="99"/>
                                <w:sz w:val="18"/>
                                <w:szCs w:val="18"/>
                              </w:rPr>
                              <w:t xml:space="preserve"> </w:t>
                            </w:r>
                            <w:r w:rsidRPr="0017621D">
                              <w:rPr>
                                <w:rFonts w:ascii="Nunito Sans" w:hAnsi="Nunito Sans" w:cs="Arial Narrow"/>
                                <w:b/>
                                <w:bCs/>
                                <w:sz w:val="18"/>
                                <w:szCs w:val="18"/>
                              </w:rPr>
                              <w:t>copy</w:t>
                            </w:r>
                            <w:r w:rsidRPr="0017621D">
                              <w:rPr>
                                <w:rFonts w:ascii="Nunito Sans" w:hAnsi="Nunito Sans" w:cs="Arial Narrow"/>
                                <w:b/>
                                <w:bCs/>
                                <w:spacing w:val="-2"/>
                                <w:sz w:val="18"/>
                                <w:szCs w:val="18"/>
                              </w:rPr>
                              <w:t xml:space="preserve"> </w:t>
                            </w:r>
                            <w:r w:rsidRPr="0017621D">
                              <w:rPr>
                                <w:rFonts w:ascii="Nunito Sans" w:hAnsi="Nunito Sans" w:cs="Arial Narrow"/>
                                <w:b/>
                                <w:bCs/>
                                <w:sz w:val="18"/>
                                <w:szCs w:val="18"/>
                              </w:rPr>
                              <w:t>of</w:t>
                            </w:r>
                            <w:r w:rsidRPr="0017621D">
                              <w:rPr>
                                <w:rFonts w:ascii="Nunito Sans" w:hAnsi="Nunito Sans" w:cs="Arial Narrow"/>
                                <w:b/>
                                <w:bCs/>
                                <w:spacing w:val="-3"/>
                                <w:sz w:val="18"/>
                                <w:szCs w:val="18"/>
                              </w:rPr>
                              <w:t xml:space="preserve"> </w:t>
                            </w:r>
                            <w:r w:rsidRPr="0017621D">
                              <w:rPr>
                                <w:rFonts w:ascii="Nunito Sans" w:hAnsi="Nunito Sans" w:cs="Arial Narrow"/>
                                <w:b/>
                                <w:bCs/>
                                <w:sz w:val="18"/>
                                <w:szCs w:val="18"/>
                              </w:rPr>
                              <w:t>menu</w:t>
                            </w:r>
                          </w:p>
                          <w:p w14:paraId="32335B17" w14:textId="77777777" w:rsidR="00503558" w:rsidRPr="0017621D" w:rsidRDefault="00503558">
                            <w:pPr>
                              <w:pStyle w:val="TableParagraph"/>
                              <w:kinsoku w:val="0"/>
                              <w:overflowPunct w:val="0"/>
                              <w:spacing w:before="1"/>
                              <w:ind w:left="102"/>
                              <w:rPr>
                                <w:rFonts w:ascii="Nunito Sans" w:hAnsi="Nunito Sans"/>
                              </w:rPr>
                            </w:pPr>
                            <w:r w:rsidRPr="0017621D">
                              <w:rPr>
                                <w:rFonts w:ascii="Nunito Sans" w:hAnsi="Nunito Sans" w:cs="Arial Narrow"/>
                                <w:b/>
                                <w:bCs/>
                                <w:spacing w:val="-1"/>
                                <w:sz w:val="14"/>
                                <w:szCs w:val="14"/>
                              </w:rPr>
                              <w:t>(e.g.</w:t>
                            </w:r>
                            <w:r w:rsidRPr="0017621D">
                              <w:rPr>
                                <w:rFonts w:ascii="Nunito Sans" w:hAnsi="Nunito Sans" w:cs="Arial Narrow"/>
                                <w:b/>
                                <w:bCs/>
                                <w:spacing w:val="-6"/>
                                <w:sz w:val="14"/>
                                <w:szCs w:val="14"/>
                              </w:rPr>
                              <w:t xml:space="preserve"> </w:t>
                            </w:r>
                            <w:r w:rsidRPr="0017621D">
                              <w:rPr>
                                <w:rFonts w:ascii="Nunito Sans" w:hAnsi="Nunito Sans" w:cs="Arial Narrow"/>
                                <w:b/>
                                <w:bCs/>
                                <w:spacing w:val="-1"/>
                                <w:sz w:val="14"/>
                                <w:szCs w:val="14"/>
                              </w:rPr>
                              <w:t>tacos,</w:t>
                            </w:r>
                            <w:r w:rsidRPr="0017621D">
                              <w:rPr>
                                <w:rFonts w:ascii="Nunito Sans" w:hAnsi="Nunito Sans" w:cs="Arial Narrow"/>
                                <w:b/>
                                <w:bCs/>
                                <w:spacing w:val="-7"/>
                                <w:sz w:val="14"/>
                                <w:szCs w:val="14"/>
                              </w:rPr>
                              <w:t xml:space="preserve"> </w:t>
                            </w:r>
                            <w:r w:rsidRPr="0017621D">
                              <w:rPr>
                                <w:rFonts w:ascii="Nunito Sans" w:hAnsi="Nunito Sans" w:cs="Arial Narrow"/>
                                <w:b/>
                                <w:bCs/>
                                <w:sz w:val="14"/>
                                <w:szCs w:val="14"/>
                              </w:rPr>
                              <w:t>flowers)</w:t>
                            </w:r>
                          </w:p>
                        </w:tc>
                        <w:tc>
                          <w:tcPr>
                            <w:tcW w:w="7233" w:type="dxa"/>
                            <w:tcBorders>
                              <w:top w:val="single" w:sz="4" w:space="0" w:color="000000"/>
                              <w:left w:val="single" w:sz="4" w:space="0" w:color="000000"/>
                              <w:bottom w:val="single" w:sz="4" w:space="0" w:color="000000"/>
                              <w:right w:val="single" w:sz="4" w:space="0" w:color="000000"/>
                            </w:tcBorders>
                          </w:tcPr>
                          <w:p w14:paraId="773A4A8F" w14:textId="77777777" w:rsidR="00503558" w:rsidRPr="0017621D" w:rsidRDefault="00503558">
                            <w:pPr>
                              <w:rPr>
                                <w:rFonts w:ascii="Nunito Sans" w:hAnsi="Nunito Sans"/>
                              </w:rPr>
                            </w:pPr>
                          </w:p>
                        </w:tc>
                      </w:tr>
                      <w:tr w:rsidR="00503558" w:rsidRPr="0017621D" w14:paraId="7EAED4CD" w14:textId="77777777" w:rsidTr="0017621D">
                        <w:trPr>
                          <w:trHeight w:hRule="exact" w:val="586"/>
                        </w:trPr>
                        <w:tc>
                          <w:tcPr>
                            <w:tcW w:w="2835" w:type="dxa"/>
                            <w:tcBorders>
                              <w:top w:val="single" w:sz="4" w:space="0" w:color="000000"/>
                              <w:left w:val="single" w:sz="4" w:space="0" w:color="000000"/>
                              <w:bottom w:val="single" w:sz="4" w:space="0" w:color="000000"/>
                              <w:right w:val="single" w:sz="4" w:space="0" w:color="000000"/>
                            </w:tcBorders>
                          </w:tcPr>
                          <w:p w14:paraId="6B383D67" w14:textId="77777777" w:rsidR="00503558" w:rsidRPr="0017621D" w:rsidRDefault="00503558">
                            <w:pPr>
                              <w:pStyle w:val="TableParagraph"/>
                              <w:kinsoku w:val="0"/>
                              <w:overflowPunct w:val="0"/>
                              <w:ind w:left="102"/>
                              <w:rPr>
                                <w:rFonts w:ascii="Nunito Sans" w:hAnsi="Nunito Sans" w:cs="Arial Narrow"/>
                                <w:sz w:val="18"/>
                                <w:szCs w:val="18"/>
                              </w:rPr>
                            </w:pPr>
                            <w:r w:rsidRPr="0017621D">
                              <w:rPr>
                                <w:rFonts w:ascii="Nunito Sans" w:hAnsi="Nunito Sans" w:cs="Arial Narrow"/>
                                <w:b/>
                                <w:bCs/>
                                <w:spacing w:val="-1"/>
                                <w:sz w:val="18"/>
                                <w:szCs w:val="18"/>
                              </w:rPr>
                              <w:t>Other</w:t>
                            </w:r>
                            <w:r w:rsidRPr="0017621D">
                              <w:rPr>
                                <w:rFonts w:ascii="Nunito Sans" w:hAnsi="Nunito Sans" w:cs="Arial Narrow"/>
                                <w:b/>
                                <w:bCs/>
                                <w:spacing w:val="-4"/>
                                <w:sz w:val="18"/>
                                <w:szCs w:val="18"/>
                              </w:rPr>
                              <w:t xml:space="preserve"> </w:t>
                            </w:r>
                            <w:r w:rsidRPr="0017621D">
                              <w:rPr>
                                <w:rFonts w:ascii="Nunito Sans" w:hAnsi="Nunito Sans" w:cs="Arial Narrow"/>
                                <w:b/>
                                <w:bCs/>
                                <w:spacing w:val="-1"/>
                                <w:sz w:val="18"/>
                                <w:szCs w:val="18"/>
                              </w:rPr>
                              <w:t>items</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being</w:t>
                            </w:r>
                            <w:r w:rsidRPr="0017621D">
                              <w:rPr>
                                <w:rFonts w:ascii="Nunito Sans" w:hAnsi="Nunito Sans" w:cs="Arial Narrow"/>
                                <w:b/>
                                <w:bCs/>
                                <w:spacing w:val="-2"/>
                                <w:sz w:val="18"/>
                                <w:szCs w:val="18"/>
                              </w:rPr>
                              <w:t xml:space="preserve"> </w:t>
                            </w:r>
                            <w:r w:rsidRPr="0017621D">
                              <w:rPr>
                                <w:rFonts w:ascii="Nunito Sans" w:hAnsi="Nunito Sans" w:cs="Arial Narrow"/>
                                <w:b/>
                                <w:bCs/>
                                <w:spacing w:val="-1"/>
                                <w:sz w:val="18"/>
                                <w:szCs w:val="18"/>
                              </w:rPr>
                              <w:t>sold</w:t>
                            </w:r>
                          </w:p>
                          <w:p w14:paraId="6798868F" w14:textId="77777777" w:rsidR="00503558" w:rsidRPr="0017621D" w:rsidRDefault="00503558">
                            <w:pPr>
                              <w:pStyle w:val="TableParagraph"/>
                              <w:kinsoku w:val="0"/>
                              <w:overflowPunct w:val="0"/>
                              <w:spacing w:before="2"/>
                              <w:ind w:left="102"/>
                              <w:rPr>
                                <w:rFonts w:ascii="Nunito Sans" w:hAnsi="Nunito Sans"/>
                              </w:rPr>
                            </w:pPr>
                            <w:r w:rsidRPr="0017621D">
                              <w:rPr>
                                <w:rFonts w:ascii="Nunito Sans" w:hAnsi="Nunito Sans" w:cs="Arial Narrow"/>
                                <w:b/>
                                <w:bCs/>
                                <w:spacing w:val="-1"/>
                                <w:sz w:val="14"/>
                                <w:szCs w:val="14"/>
                              </w:rPr>
                              <w:t>(e.g.</w:t>
                            </w:r>
                            <w:r w:rsidRPr="0017621D">
                              <w:rPr>
                                <w:rFonts w:ascii="Nunito Sans" w:hAnsi="Nunito Sans" w:cs="Arial Narrow"/>
                                <w:b/>
                                <w:bCs/>
                                <w:spacing w:val="-4"/>
                                <w:sz w:val="14"/>
                                <w:szCs w:val="14"/>
                              </w:rPr>
                              <w:t xml:space="preserve"> </w:t>
                            </w:r>
                            <w:r w:rsidRPr="0017621D">
                              <w:rPr>
                                <w:rFonts w:ascii="Nunito Sans" w:hAnsi="Nunito Sans" w:cs="Arial Narrow"/>
                                <w:b/>
                                <w:bCs/>
                                <w:spacing w:val="-1"/>
                                <w:sz w:val="14"/>
                                <w:szCs w:val="14"/>
                              </w:rPr>
                              <w:t>soft</w:t>
                            </w:r>
                            <w:r w:rsidRPr="0017621D">
                              <w:rPr>
                                <w:rFonts w:ascii="Nunito Sans" w:hAnsi="Nunito Sans" w:cs="Arial Narrow"/>
                                <w:b/>
                                <w:bCs/>
                                <w:spacing w:val="-2"/>
                                <w:sz w:val="14"/>
                                <w:szCs w:val="14"/>
                              </w:rPr>
                              <w:t xml:space="preserve"> </w:t>
                            </w:r>
                            <w:r w:rsidRPr="0017621D">
                              <w:rPr>
                                <w:rFonts w:ascii="Nunito Sans" w:hAnsi="Nunito Sans" w:cs="Arial Narrow"/>
                                <w:b/>
                                <w:bCs/>
                                <w:sz w:val="14"/>
                                <w:szCs w:val="14"/>
                              </w:rPr>
                              <w:t>drink,</w:t>
                            </w:r>
                            <w:r w:rsidRPr="0017621D">
                              <w:rPr>
                                <w:rFonts w:ascii="Nunito Sans" w:hAnsi="Nunito Sans" w:cs="Arial Narrow"/>
                                <w:b/>
                                <w:bCs/>
                                <w:spacing w:val="-4"/>
                                <w:sz w:val="14"/>
                                <w:szCs w:val="14"/>
                              </w:rPr>
                              <w:t xml:space="preserve"> </w:t>
                            </w:r>
                            <w:r w:rsidRPr="0017621D">
                              <w:rPr>
                                <w:rFonts w:ascii="Nunito Sans" w:hAnsi="Nunito Sans" w:cs="Arial Narrow"/>
                                <w:b/>
                                <w:bCs/>
                                <w:spacing w:val="-1"/>
                                <w:sz w:val="14"/>
                                <w:szCs w:val="14"/>
                              </w:rPr>
                              <w:t>lollies)</w:t>
                            </w:r>
                          </w:p>
                        </w:tc>
                        <w:tc>
                          <w:tcPr>
                            <w:tcW w:w="7233" w:type="dxa"/>
                            <w:tcBorders>
                              <w:top w:val="single" w:sz="4" w:space="0" w:color="000000"/>
                              <w:left w:val="single" w:sz="4" w:space="0" w:color="000000"/>
                              <w:bottom w:val="single" w:sz="4" w:space="0" w:color="000000"/>
                              <w:right w:val="single" w:sz="4" w:space="0" w:color="000000"/>
                            </w:tcBorders>
                          </w:tcPr>
                          <w:p w14:paraId="616F1CC0" w14:textId="77777777" w:rsidR="00503558" w:rsidRPr="0017621D" w:rsidRDefault="00503558">
                            <w:pPr>
                              <w:rPr>
                                <w:rFonts w:ascii="Nunito Sans" w:hAnsi="Nunito Sans"/>
                              </w:rPr>
                            </w:pPr>
                          </w:p>
                        </w:tc>
                      </w:tr>
                      <w:tr w:rsidR="00CF0910" w:rsidRPr="0017621D" w14:paraId="55C7965C" w14:textId="77777777" w:rsidTr="00B91A30">
                        <w:trPr>
                          <w:trHeight w:hRule="exact" w:val="835"/>
                        </w:trPr>
                        <w:tc>
                          <w:tcPr>
                            <w:tcW w:w="2835" w:type="dxa"/>
                            <w:tcBorders>
                              <w:top w:val="single" w:sz="4" w:space="0" w:color="000000"/>
                              <w:left w:val="single" w:sz="4" w:space="0" w:color="000000"/>
                              <w:bottom w:val="single" w:sz="4" w:space="0" w:color="000000"/>
                              <w:right w:val="single" w:sz="4" w:space="0" w:color="000000"/>
                            </w:tcBorders>
                          </w:tcPr>
                          <w:p w14:paraId="1426C1A0" w14:textId="77777777" w:rsidR="00CF0910" w:rsidRPr="0017621D" w:rsidRDefault="00CF0910">
                            <w:pPr>
                              <w:pStyle w:val="TableParagraph"/>
                              <w:kinsoku w:val="0"/>
                              <w:overflowPunct w:val="0"/>
                              <w:ind w:left="102" w:right="423"/>
                              <w:rPr>
                                <w:rFonts w:ascii="Nunito Sans" w:hAnsi="Nunito Sans"/>
                              </w:rPr>
                            </w:pPr>
                            <w:proofErr w:type="spellStart"/>
                            <w:r w:rsidRPr="0017621D">
                              <w:rPr>
                                <w:rFonts w:ascii="Nunito Sans" w:hAnsi="Nunito Sans" w:cs="Arial Narrow"/>
                                <w:b/>
                                <w:bCs/>
                                <w:spacing w:val="-1"/>
                                <w:sz w:val="18"/>
                                <w:szCs w:val="18"/>
                              </w:rPr>
                              <w:t>EnergySafe</w:t>
                            </w:r>
                            <w:proofErr w:type="spellEnd"/>
                            <w:r w:rsidRPr="0017621D">
                              <w:rPr>
                                <w:rFonts w:ascii="Nunito Sans" w:hAnsi="Nunito Sans" w:cs="Arial Narrow"/>
                                <w:b/>
                                <w:bCs/>
                                <w:spacing w:val="-13"/>
                                <w:sz w:val="18"/>
                                <w:szCs w:val="18"/>
                              </w:rPr>
                              <w:t xml:space="preserve"> </w:t>
                            </w:r>
                            <w:r w:rsidRPr="0017621D">
                              <w:rPr>
                                <w:rFonts w:ascii="Nunito Sans" w:hAnsi="Nunito Sans" w:cs="Arial Narrow"/>
                                <w:b/>
                                <w:bCs/>
                                <w:spacing w:val="-1"/>
                                <w:sz w:val="18"/>
                                <w:szCs w:val="18"/>
                              </w:rPr>
                              <w:t>Victoria</w:t>
                            </w:r>
                            <w:r w:rsidRPr="0017621D">
                              <w:rPr>
                                <w:rFonts w:ascii="Nunito Sans" w:hAnsi="Nunito Sans" w:cs="Arial Narrow"/>
                                <w:b/>
                                <w:bCs/>
                                <w:spacing w:val="25"/>
                                <w:w w:val="99"/>
                                <w:sz w:val="18"/>
                                <w:szCs w:val="18"/>
                              </w:rPr>
                              <w:t xml:space="preserve"> </w:t>
                            </w:r>
                            <w:r w:rsidRPr="0017621D">
                              <w:rPr>
                                <w:rFonts w:ascii="Nunito Sans" w:hAnsi="Nunito Sans" w:cs="Arial Narrow"/>
                                <w:b/>
                                <w:bCs/>
                                <w:sz w:val="18"/>
                                <w:szCs w:val="18"/>
                              </w:rPr>
                              <w:t>compliance</w:t>
                            </w:r>
                            <w:r w:rsidRPr="0017621D">
                              <w:rPr>
                                <w:rFonts w:ascii="Nunito Sans" w:hAnsi="Nunito Sans" w:cs="Arial Narrow"/>
                                <w:b/>
                                <w:bCs/>
                                <w:spacing w:val="-9"/>
                                <w:sz w:val="18"/>
                                <w:szCs w:val="18"/>
                              </w:rPr>
                              <w:t xml:space="preserve"> </w:t>
                            </w:r>
                            <w:r w:rsidRPr="0017621D">
                              <w:rPr>
                                <w:rFonts w:ascii="Nunito Sans" w:hAnsi="Nunito Sans" w:cs="Arial Narrow"/>
                                <w:b/>
                                <w:bCs/>
                                <w:spacing w:val="-1"/>
                                <w:sz w:val="18"/>
                                <w:szCs w:val="18"/>
                              </w:rPr>
                              <w:t>registration</w:t>
                            </w:r>
                            <w:r w:rsidRPr="0017621D">
                              <w:rPr>
                                <w:rFonts w:ascii="Nunito Sans" w:hAnsi="Nunito Sans" w:cs="Arial Narrow"/>
                                <w:b/>
                                <w:bCs/>
                                <w:spacing w:val="27"/>
                                <w:w w:val="99"/>
                                <w:sz w:val="18"/>
                                <w:szCs w:val="18"/>
                              </w:rPr>
                              <w:t xml:space="preserve"> </w:t>
                            </w:r>
                            <w:r w:rsidRPr="0017621D">
                              <w:rPr>
                                <w:rFonts w:ascii="Nunito Sans" w:hAnsi="Nunito Sans" w:cs="Arial Narrow"/>
                                <w:b/>
                                <w:bCs/>
                                <w:spacing w:val="-1"/>
                                <w:sz w:val="18"/>
                                <w:szCs w:val="18"/>
                              </w:rPr>
                              <w:t>number</w:t>
                            </w:r>
                            <w:r w:rsidRPr="0017621D">
                              <w:rPr>
                                <w:rFonts w:ascii="Nunito Sans" w:hAnsi="Nunito Sans" w:cs="Arial Narrow"/>
                                <w:b/>
                                <w:bCs/>
                                <w:spacing w:val="-6"/>
                                <w:sz w:val="18"/>
                                <w:szCs w:val="18"/>
                              </w:rPr>
                              <w:t xml:space="preserve"> </w:t>
                            </w:r>
                            <w:r w:rsidRPr="0017621D">
                              <w:rPr>
                                <w:rFonts w:ascii="Nunito Sans" w:hAnsi="Nunito Sans" w:cs="Arial Narrow"/>
                                <w:b/>
                                <w:bCs/>
                                <w:spacing w:val="-1"/>
                                <w:sz w:val="18"/>
                                <w:szCs w:val="18"/>
                              </w:rPr>
                              <w:t>(where</w:t>
                            </w:r>
                            <w:r w:rsidRPr="0017621D">
                              <w:rPr>
                                <w:rFonts w:ascii="Nunito Sans" w:hAnsi="Nunito Sans" w:cs="Arial Narrow"/>
                                <w:b/>
                                <w:bCs/>
                                <w:spacing w:val="-5"/>
                                <w:sz w:val="18"/>
                                <w:szCs w:val="18"/>
                              </w:rPr>
                              <w:t xml:space="preserve"> </w:t>
                            </w:r>
                            <w:r w:rsidRPr="0017621D">
                              <w:rPr>
                                <w:rFonts w:ascii="Nunito Sans" w:hAnsi="Nunito Sans" w:cs="Arial Narrow"/>
                                <w:b/>
                                <w:bCs/>
                                <w:spacing w:val="-1"/>
                                <w:sz w:val="18"/>
                                <w:szCs w:val="18"/>
                              </w:rPr>
                              <w:t>applicable)</w:t>
                            </w:r>
                          </w:p>
                        </w:tc>
                        <w:tc>
                          <w:tcPr>
                            <w:tcW w:w="7233" w:type="dxa"/>
                            <w:tcBorders>
                              <w:top w:val="single" w:sz="4" w:space="0" w:color="000000"/>
                              <w:left w:val="single" w:sz="4" w:space="0" w:color="000000"/>
                              <w:bottom w:val="single" w:sz="4" w:space="0" w:color="000000"/>
                              <w:right w:val="single" w:sz="4" w:space="0" w:color="000000"/>
                            </w:tcBorders>
                          </w:tcPr>
                          <w:p w14:paraId="2DDEC20F" w14:textId="77777777" w:rsidR="00CF0910" w:rsidRPr="0017621D" w:rsidRDefault="00CF0910">
                            <w:pPr>
                              <w:rPr>
                                <w:rFonts w:ascii="Nunito Sans" w:hAnsi="Nunito Sans"/>
                              </w:rPr>
                            </w:pPr>
                          </w:p>
                        </w:tc>
                      </w:tr>
                    </w:tbl>
                    <w:p w14:paraId="64E02A40" w14:textId="77777777" w:rsidR="00503558" w:rsidRDefault="00503558">
                      <w:pPr>
                        <w:pStyle w:val="BodyText"/>
                        <w:kinsoku w:val="0"/>
                        <w:overflowPunct w:val="0"/>
                        <w:ind w:left="0"/>
                        <w:rPr>
                          <w:rFonts w:ascii="Times New Roman" w:hAnsi="Times New Roman" w:cs="Times New Roman"/>
                          <w:sz w:val="24"/>
                          <w:szCs w:val="24"/>
                        </w:rPr>
                      </w:pPr>
                    </w:p>
                  </w:txbxContent>
                </v:textbox>
                <w10:wrap anchorx="page"/>
              </v:shape>
            </w:pict>
          </mc:Fallback>
        </mc:AlternateContent>
      </w:r>
    </w:p>
    <w:p w14:paraId="758506C9" w14:textId="77777777" w:rsidR="00503558" w:rsidRDefault="00503558">
      <w:pPr>
        <w:pStyle w:val="BodyText"/>
        <w:kinsoku w:val="0"/>
        <w:overflowPunct w:val="0"/>
        <w:spacing w:before="78"/>
        <w:ind w:left="208"/>
      </w:pPr>
      <w:r>
        <w:rPr>
          <w:b/>
          <w:bCs/>
          <w:spacing w:val="-1"/>
        </w:rPr>
        <w:t>PERMIT</w:t>
      </w:r>
      <w:r>
        <w:rPr>
          <w:b/>
          <w:bCs/>
          <w:spacing w:val="-9"/>
        </w:rPr>
        <w:t xml:space="preserve"> </w:t>
      </w:r>
      <w:r>
        <w:rPr>
          <w:b/>
          <w:bCs/>
          <w:spacing w:val="-1"/>
        </w:rPr>
        <w:t>DETAILS:</w:t>
      </w:r>
    </w:p>
    <w:p w14:paraId="0B624CC7" w14:textId="77777777" w:rsidR="00503558" w:rsidRDefault="00503558">
      <w:pPr>
        <w:pStyle w:val="BodyText"/>
        <w:kinsoku w:val="0"/>
        <w:overflowPunct w:val="0"/>
        <w:ind w:left="0"/>
        <w:rPr>
          <w:b/>
          <w:bCs/>
          <w:sz w:val="20"/>
          <w:szCs w:val="20"/>
        </w:rPr>
      </w:pPr>
    </w:p>
    <w:p w14:paraId="5528163B" w14:textId="77777777" w:rsidR="00503558" w:rsidRDefault="00503558">
      <w:pPr>
        <w:pStyle w:val="BodyText"/>
        <w:kinsoku w:val="0"/>
        <w:overflowPunct w:val="0"/>
        <w:ind w:left="0"/>
        <w:rPr>
          <w:b/>
          <w:bCs/>
          <w:sz w:val="20"/>
          <w:szCs w:val="20"/>
        </w:rPr>
      </w:pPr>
    </w:p>
    <w:p w14:paraId="7DE9A827" w14:textId="77777777" w:rsidR="00503558" w:rsidRDefault="00503558">
      <w:pPr>
        <w:pStyle w:val="BodyText"/>
        <w:kinsoku w:val="0"/>
        <w:overflowPunct w:val="0"/>
        <w:ind w:left="0"/>
        <w:rPr>
          <w:b/>
          <w:bCs/>
          <w:sz w:val="20"/>
          <w:szCs w:val="20"/>
        </w:rPr>
      </w:pPr>
    </w:p>
    <w:p w14:paraId="07E4CE64" w14:textId="77777777" w:rsidR="00503558" w:rsidRDefault="00503558">
      <w:pPr>
        <w:pStyle w:val="BodyText"/>
        <w:kinsoku w:val="0"/>
        <w:overflowPunct w:val="0"/>
        <w:ind w:left="0"/>
        <w:rPr>
          <w:b/>
          <w:bCs/>
          <w:sz w:val="20"/>
          <w:szCs w:val="20"/>
        </w:rPr>
      </w:pPr>
    </w:p>
    <w:p w14:paraId="6FCE8D4B" w14:textId="77777777" w:rsidR="00503558" w:rsidRDefault="00503558">
      <w:pPr>
        <w:pStyle w:val="BodyText"/>
        <w:kinsoku w:val="0"/>
        <w:overflowPunct w:val="0"/>
        <w:ind w:left="0"/>
        <w:rPr>
          <w:b/>
          <w:bCs/>
          <w:sz w:val="20"/>
          <w:szCs w:val="20"/>
        </w:rPr>
      </w:pPr>
    </w:p>
    <w:p w14:paraId="620F7493" w14:textId="77777777" w:rsidR="00503558" w:rsidRDefault="00503558">
      <w:pPr>
        <w:pStyle w:val="BodyText"/>
        <w:kinsoku w:val="0"/>
        <w:overflowPunct w:val="0"/>
        <w:ind w:left="0"/>
        <w:rPr>
          <w:b/>
          <w:bCs/>
          <w:sz w:val="20"/>
          <w:szCs w:val="20"/>
        </w:rPr>
      </w:pPr>
    </w:p>
    <w:p w14:paraId="05F80ED6" w14:textId="77777777" w:rsidR="00503558" w:rsidRDefault="00503558">
      <w:pPr>
        <w:pStyle w:val="BodyText"/>
        <w:kinsoku w:val="0"/>
        <w:overflowPunct w:val="0"/>
        <w:ind w:left="0"/>
        <w:rPr>
          <w:b/>
          <w:bCs/>
          <w:sz w:val="20"/>
          <w:szCs w:val="20"/>
        </w:rPr>
      </w:pPr>
    </w:p>
    <w:p w14:paraId="185DDCA5" w14:textId="77777777" w:rsidR="00503558" w:rsidRDefault="00503558">
      <w:pPr>
        <w:pStyle w:val="BodyText"/>
        <w:kinsoku w:val="0"/>
        <w:overflowPunct w:val="0"/>
        <w:ind w:left="0"/>
        <w:rPr>
          <w:b/>
          <w:bCs/>
          <w:sz w:val="20"/>
          <w:szCs w:val="20"/>
        </w:rPr>
      </w:pPr>
    </w:p>
    <w:p w14:paraId="63E6628E" w14:textId="77777777" w:rsidR="00503558" w:rsidRDefault="00503558">
      <w:pPr>
        <w:pStyle w:val="BodyText"/>
        <w:kinsoku w:val="0"/>
        <w:overflowPunct w:val="0"/>
        <w:ind w:left="0"/>
        <w:rPr>
          <w:b/>
          <w:bCs/>
          <w:sz w:val="20"/>
          <w:szCs w:val="20"/>
        </w:rPr>
      </w:pPr>
    </w:p>
    <w:p w14:paraId="185FDFC5" w14:textId="77777777" w:rsidR="00503558" w:rsidRDefault="00503558">
      <w:pPr>
        <w:pStyle w:val="BodyText"/>
        <w:kinsoku w:val="0"/>
        <w:overflowPunct w:val="0"/>
        <w:ind w:left="0"/>
        <w:rPr>
          <w:b/>
          <w:bCs/>
          <w:sz w:val="20"/>
          <w:szCs w:val="20"/>
        </w:rPr>
      </w:pPr>
    </w:p>
    <w:p w14:paraId="3118378C" w14:textId="77777777" w:rsidR="00503558" w:rsidRDefault="00503558">
      <w:pPr>
        <w:pStyle w:val="BodyText"/>
        <w:kinsoku w:val="0"/>
        <w:overflowPunct w:val="0"/>
        <w:ind w:left="0"/>
        <w:rPr>
          <w:b/>
          <w:bCs/>
          <w:sz w:val="20"/>
          <w:szCs w:val="20"/>
        </w:rPr>
      </w:pPr>
    </w:p>
    <w:p w14:paraId="0917CB6E" w14:textId="77777777" w:rsidR="00503558" w:rsidRDefault="00503558">
      <w:pPr>
        <w:pStyle w:val="BodyText"/>
        <w:kinsoku w:val="0"/>
        <w:overflowPunct w:val="0"/>
        <w:ind w:left="0"/>
        <w:rPr>
          <w:b/>
          <w:bCs/>
          <w:sz w:val="20"/>
          <w:szCs w:val="20"/>
        </w:rPr>
      </w:pPr>
    </w:p>
    <w:p w14:paraId="70E3FF11" w14:textId="77777777" w:rsidR="00503558" w:rsidRDefault="00503558">
      <w:pPr>
        <w:pStyle w:val="BodyText"/>
        <w:kinsoku w:val="0"/>
        <w:overflowPunct w:val="0"/>
        <w:ind w:left="0"/>
        <w:rPr>
          <w:b/>
          <w:bCs/>
          <w:sz w:val="20"/>
          <w:szCs w:val="20"/>
        </w:rPr>
      </w:pPr>
    </w:p>
    <w:p w14:paraId="75BD33A5" w14:textId="77777777" w:rsidR="00503558" w:rsidRDefault="00503558">
      <w:pPr>
        <w:pStyle w:val="BodyText"/>
        <w:kinsoku w:val="0"/>
        <w:overflowPunct w:val="0"/>
        <w:ind w:left="0"/>
        <w:rPr>
          <w:b/>
          <w:bCs/>
          <w:sz w:val="20"/>
          <w:szCs w:val="20"/>
        </w:rPr>
      </w:pPr>
    </w:p>
    <w:p w14:paraId="76734689" w14:textId="77777777" w:rsidR="00503558" w:rsidRDefault="00503558">
      <w:pPr>
        <w:pStyle w:val="BodyText"/>
        <w:kinsoku w:val="0"/>
        <w:overflowPunct w:val="0"/>
        <w:ind w:left="0"/>
        <w:rPr>
          <w:b/>
          <w:bCs/>
          <w:sz w:val="20"/>
          <w:szCs w:val="20"/>
        </w:rPr>
      </w:pPr>
    </w:p>
    <w:p w14:paraId="3F65F0E1" w14:textId="77777777" w:rsidR="00503558" w:rsidRDefault="00503558">
      <w:pPr>
        <w:pStyle w:val="BodyText"/>
        <w:kinsoku w:val="0"/>
        <w:overflowPunct w:val="0"/>
        <w:ind w:left="0"/>
        <w:rPr>
          <w:b/>
          <w:bCs/>
          <w:sz w:val="20"/>
          <w:szCs w:val="20"/>
        </w:rPr>
      </w:pPr>
    </w:p>
    <w:p w14:paraId="44D6ABFF" w14:textId="77777777" w:rsidR="00503558" w:rsidRDefault="00503558">
      <w:pPr>
        <w:pStyle w:val="BodyText"/>
        <w:kinsoku w:val="0"/>
        <w:overflowPunct w:val="0"/>
        <w:ind w:left="0"/>
        <w:rPr>
          <w:b/>
          <w:bCs/>
          <w:sz w:val="20"/>
          <w:szCs w:val="20"/>
        </w:rPr>
      </w:pPr>
    </w:p>
    <w:p w14:paraId="7A9141AE" w14:textId="77777777" w:rsidR="00503558" w:rsidRDefault="00503558">
      <w:pPr>
        <w:pStyle w:val="BodyText"/>
        <w:kinsoku w:val="0"/>
        <w:overflowPunct w:val="0"/>
        <w:ind w:left="0"/>
        <w:rPr>
          <w:b/>
          <w:bCs/>
          <w:sz w:val="20"/>
          <w:szCs w:val="20"/>
        </w:rPr>
      </w:pPr>
    </w:p>
    <w:p w14:paraId="3191AD91" w14:textId="77777777" w:rsidR="00503558" w:rsidRDefault="00503558">
      <w:pPr>
        <w:pStyle w:val="BodyText"/>
        <w:kinsoku w:val="0"/>
        <w:overflowPunct w:val="0"/>
        <w:ind w:left="0"/>
        <w:rPr>
          <w:b/>
          <w:bCs/>
          <w:sz w:val="20"/>
          <w:szCs w:val="20"/>
        </w:rPr>
      </w:pPr>
    </w:p>
    <w:p w14:paraId="3CBC692B" w14:textId="77777777" w:rsidR="00503558" w:rsidRDefault="00503558">
      <w:pPr>
        <w:pStyle w:val="BodyText"/>
        <w:kinsoku w:val="0"/>
        <w:overflowPunct w:val="0"/>
        <w:ind w:left="0"/>
        <w:rPr>
          <w:b/>
          <w:bCs/>
          <w:sz w:val="20"/>
          <w:szCs w:val="20"/>
        </w:rPr>
      </w:pPr>
    </w:p>
    <w:p w14:paraId="231B7A21" w14:textId="77777777" w:rsidR="006760E5" w:rsidRDefault="006760E5">
      <w:pPr>
        <w:pStyle w:val="BodyText"/>
        <w:kinsoku w:val="0"/>
        <w:overflowPunct w:val="0"/>
        <w:ind w:left="0"/>
        <w:rPr>
          <w:b/>
          <w:bCs/>
          <w:sz w:val="20"/>
          <w:szCs w:val="20"/>
        </w:rPr>
      </w:pPr>
    </w:p>
    <w:p w14:paraId="7028FFDA" w14:textId="77777777" w:rsidR="006760E5" w:rsidRDefault="006760E5">
      <w:pPr>
        <w:pStyle w:val="BodyText"/>
        <w:kinsoku w:val="0"/>
        <w:overflowPunct w:val="0"/>
        <w:ind w:left="0"/>
        <w:rPr>
          <w:b/>
          <w:bCs/>
          <w:sz w:val="20"/>
          <w:szCs w:val="20"/>
        </w:rPr>
      </w:pPr>
    </w:p>
    <w:p w14:paraId="612E1AD6" w14:textId="77777777" w:rsidR="006760E5" w:rsidRDefault="006760E5">
      <w:pPr>
        <w:pStyle w:val="BodyText"/>
        <w:kinsoku w:val="0"/>
        <w:overflowPunct w:val="0"/>
        <w:ind w:left="0"/>
        <w:rPr>
          <w:b/>
          <w:bCs/>
          <w:sz w:val="20"/>
          <w:szCs w:val="20"/>
        </w:rPr>
      </w:pPr>
    </w:p>
    <w:p w14:paraId="00C0A0E9" w14:textId="77777777" w:rsidR="00C5657D" w:rsidRDefault="00C5657D" w:rsidP="004A020B">
      <w:pPr>
        <w:pStyle w:val="BodyText"/>
        <w:kinsoku w:val="0"/>
        <w:overflowPunct w:val="0"/>
        <w:ind w:left="100"/>
        <w:rPr>
          <w:rFonts w:ascii="Nunito Sans" w:hAnsi="Nunito Sans"/>
          <w:b/>
          <w:bCs/>
          <w:spacing w:val="-1"/>
        </w:rPr>
      </w:pPr>
    </w:p>
    <w:p w14:paraId="3B6E8E95" w14:textId="77777777" w:rsidR="00C5657D" w:rsidRDefault="00C5657D" w:rsidP="004A020B">
      <w:pPr>
        <w:pStyle w:val="BodyText"/>
        <w:kinsoku w:val="0"/>
        <w:overflowPunct w:val="0"/>
        <w:ind w:left="100"/>
        <w:rPr>
          <w:rFonts w:ascii="Nunito Sans" w:hAnsi="Nunito Sans"/>
          <w:b/>
          <w:bCs/>
          <w:spacing w:val="-1"/>
        </w:rPr>
      </w:pPr>
    </w:p>
    <w:p w14:paraId="43EF19B2" w14:textId="06C0E7A4" w:rsidR="00CF4F46" w:rsidRDefault="00670195" w:rsidP="004A020B">
      <w:pPr>
        <w:pStyle w:val="BodyText"/>
        <w:kinsoku w:val="0"/>
        <w:overflowPunct w:val="0"/>
        <w:ind w:left="100"/>
        <w:rPr>
          <w:rFonts w:ascii="Nunito Sans" w:hAnsi="Nunito Sans"/>
          <w:b/>
          <w:bCs/>
          <w:spacing w:val="-1"/>
        </w:rPr>
      </w:pPr>
      <w:r>
        <w:rPr>
          <w:rFonts w:ascii="Nunito Sans" w:hAnsi="Nunito Sans"/>
          <w:b/>
          <w:bCs/>
          <w:spacing w:val="-1"/>
        </w:rPr>
        <w:lastRenderedPageBreak/>
        <w:t>*</w:t>
      </w:r>
      <w:r w:rsidR="00CF4F46">
        <w:rPr>
          <w:rFonts w:ascii="Nunito Sans" w:hAnsi="Nunito Sans"/>
          <w:b/>
          <w:bCs/>
          <w:spacing w:val="-1"/>
        </w:rPr>
        <w:t xml:space="preserve">Single </w:t>
      </w:r>
      <w:r>
        <w:rPr>
          <w:rFonts w:ascii="Nunito Sans" w:hAnsi="Nunito Sans"/>
          <w:b/>
          <w:bCs/>
          <w:spacing w:val="-1"/>
        </w:rPr>
        <w:t>u</w:t>
      </w:r>
      <w:r w:rsidR="00CF4F46">
        <w:rPr>
          <w:rFonts w:ascii="Nunito Sans" w:hAnsi="Nunito Sans"/>
          <w:b/>
          <w:bCs/>
          <w:spacing w:val="-1"/>
        </w:rPr>
        <w:t xml:space="preserve">se </w:t>
      </w:r>
      <w:r>
        <w:rPr>
          <w:rFonts w:ascii="Nunito Sans" w:hAnsi="Nunito Sans"/>
          <w:b/>
          <w:bCs/>
          <w:spacing w:val="-1"/>
        </w:rPr>
        <w:t>p</w:t>
      </w:r>
      <w:r w:rsidR="00CF4F46">
        <w:rPr>
          <w:rFonts w:ascii="Nunito Sans" w:hAnsi="Nunito Sans"/>
          <w:b/>
          <w:bCs/>
          <w:spacing w:val="-1"/>
        </w:rPr>
        <w:t xml:space="preserve">ermit </w:t>
      </w:r>
      <w:r>
        <w:rPr>
          <w:rFonts w:ascii="Nunito Sans" w:hAnsi="Nunito Sans"/>
          <w:b/>
          <w:bCs/>
          <w:spacing w:val="-1"/>
        </w:rPr>
        <w:t>application only</w:t>
      </w:r>
      <w:r w:rsidR="00CF4F46">
        <w:rPr>
          <w:rFonts w:ascii="Nunito Sans" w:hAnsi="Nunito Sans"/>
          <w:b/>
          <w:bCs/>
          <w:spacing w:val="-1"/>
        </w:rPr>
        <w:t>:</w:t>
      </w:r>
    </w:p>
    <w:p w14:paraId="76711BB7" w14:textId="77777777" w:rsidR="00670195" w:rsidRDefault="00670195" w:rsidP="004A020B">
      <w:pPr>
        <w:pStyle w:val="BodyText"/>
        <w:kinsoku w:val="0"/>
        <w:overflowPunct w:val="0"/>
        <w:ind w:left="100"/>
        <w:rPr>
          <w:rFonts w:ascii="Nunito Sans" w:hAnsi="Nunito Sans"/>
          <w:b/>
          <w:bCs/>
          <w:spacing w:val="-1"/>
        </w:rPr>
      </w:pPr>
    </w:p>
    <w:p w14:paraId="5E9A5C21" w14:textId="7C0F959F" w:rsidR="00CF4F46" w:rsidRDefault="00CF4F46" w:rsidP="004A020B">
      <w:pPr>
        <w:pStyle w:val="BodyText"/>
        <w:kinsoku w:val="0"/>
        <w:overflowPunct w:val="0"/>
        <w:ind w:left="100"/>
        <w:rPr>
          <w:rFonts w:ascii="Nunito Sans" w:hAnsi="Nunito Sans"/>
          <w:b/>
          <w:bCs/>
          <w:spacing w:val="-1"/>
        </w:rPr>
      </w:pPr>
      <w:r>
        <w:rPr>
          <w:rFonts w:ascii="Nunito Sans" w:hAnsi="Nunito Sans"/>
          <w:b/>
          <w:bCs/>
          <w:spacing w:val="-1"/>
        </w:rPr>
        <w:t>Date: _________________________________</w:t>
      </w:r>
    </w:p>
    <w:p w14:paraId="5083DA13" w14:textId="77777777" w:rsidR="00CF4F46" w:rsidRDefault="00CF4F46" w:rsidP="004A020B">
      <w:pPr>
        <w:pStyle w:val="BodyText"/>
        <w:kinsoku w:val="0"/>
        <w:overflowPunct w:val="0"/>
        <w:ind w:left="100"/>
        <w:rPr>
          <w:rFonts w:ascii="Nunito Sans" w:hAnsi="Nunito Sans"/>
          <w:b/>
          <w:bCs/>
          <w:spacing w:val="-1"/>
        </w:rPr>
      </w:pPr>
    </w:p>
    <w:p w14:paraId="073A31AB" w14:textId="38F076F0" w:rsidR="00CF4F46" w:rsidRDefault="00CF4F46" w:rsidP="004A020B">
      <w:pPr>
        <w:pStyle w:val="BodyText"/>
        <w:kinsoku w:val="0"/>
        <w:overflowPunct w:val="0"/>
        <w:ind w:left="100"/>
        <w:rPr>
          <w:rFonts w:ascii="Nunito Sans" w:hAnsi="Nunito Sans"/>
          <w:b/>
          <w:bCs/>
          <w:spacing w:val="-1"/>
        </w:rPr>
      </w:pPr>
      <w:r>
        <w:rPr>
          <w:rFonts w:ascii="Nunito Sans" w:hAnsi="Nunito Sans"/>
          <w:b/>
          <w:bCs/>
          <w:spacing w:val="-1"/>
        </w:rPr>
        <w:t>Time: _________________________________</w:t>
      </w:r>
    </w:p>
    <w:p w14:paraId="77D47C70" w14:textId="77777777" w:rsidR="00CF4F46" w:rsidRDefault="00CF4F46" w:rsidP="004A020B">
      <w:pPr>
        <w:pStyle w:val="BodyText"/>
        <w:kinsoku w:val="0"/>
        <w:overflowPunct w:val="0"/>
        <w:ind w:left="100"/>
        <w:rPr>
          <w:rFonts w:ascii="Nunito Sans" w:hAnsi="Nunito Sans"/>
          <w:b/>
          <w:bCs/>
          <w:spacing w:val="-1"/>
        </w:rPr>
      </w:pPr>
    </w:p>
    <w:p w14:paraId="30BE2874" w14:textId="3FD2D28E" w:rsidR="00CF4F46" w:rsidRPr="00CF4F46" w:rsidRDefault="00CF4F46" w:rsidP="004A020B">
      <w:pPr>
        <w:pStyle w:val="BodyText"/>
        <w:kinsoku w:val="0"/>
        <w:overflowPunct w:val="0"/>
        <w:ind w:left="100"/>
        <w:rPr>
          <w:rFonts w:ascii="Nunito Sans" w:hAnsi="Nunito Sans"/>
          <w:b/>
          <w:bCs/>
          <w:spacing w:val="-1"/>
        </w:rPr>
      </w:pPr>
      <w:r>
        <w:rPr>
          <w:rFonts w:ascii="Nunito Sans" w:hAnsi="Nunito Sans"/>
          <w:b/>
          <w:bCs/>
          <w:spacing w:val="-1"/>
        </w:rPr>
        <w:t>Location: ______________________________</w:t>
      </w:r>
    </w:p>
    <w:p w14:paraId="571711FC" w14:textId="77777777" w:rsidR="00CF4F46" w:rsidRDefault="00CF4F46" w:rsidP="004A020B">
      <w:pPr>
        <w:pStyle w:val="BodyText"/>
        <w:kinsoku w:val="0"/>
        <w:overflowPunct w:val="0"/>
        <w:ind w:left="100"/>
        <w:rPr>
          <w:rFonts w:ascii="Nunito Sans" w:hAnsi="Nunito Sans"/>
          <w:b/>
          <w:bCs/>
          <w:spacing w:val="-1"/>
        </w:rPr>
      </w:pPr>
    </w:p>
    <w:p w14:paraId="0FF64257" w14:textId="77777777" w:rsidR="00670195" w:rsidRDefault="00670195" w:rsidP="004A020B">
      <w:pPr>
        <w:pStyle w:val="BodyText"/>
        <w:kinsoku w:val="0"/>
        <w:overflowPunct w:val="0"/>
        <w:ind w:left="100"/>
        <w:rPr>
          <w:rFonts w:ascii="Nunito Sans" w:hAnsi="Nunito Sans"/>
          <w:b/>
          <w:bCs/>
          <w:spacing w:val="-1"/>
        </w:rPr>
      </w:pPr>
    </w:p>
    <w:p w14:paraId="2C0F0ED6" w14:textId="3B0C07A5" w:rsidR="00503558" w:rsidRPr="00227818" w:rsidRDefault="00897721" w:rsidP="004A020B">
      <w:pPr>
        <w:pStyle w:val="BodyText"/>
        <w:kinsoku w:val="0"/>
        <w:overflowPunct w:val="0"/>
        <w:ind w:left="100"/>
        <w:rPr>
          <w:rFonts w:ascii="Nunito Sans" w:hAnsi="Nunito Sans"/>
        </w:rPr>
      </w:pPr>
      <w:r>
        <w:rPr>
          <w:rFonts w:ascii="Nunito Sans" w:hAnsi="Nunito Sans"/>
          <w:b/>
          <w:bCs/>
          <w:spacing w:val="-1"/>
        </w:rPr>
        <w:t>TERMS AND</w:t>
      </w:r>
      <w:r w:rsidR="00503558" w:rsidRPr="00227818">
        <w:rPr>
          <w:rFonts w:ascii="Nunito Sans" w:hAnsi="Nunito Sans"/>
          <w:b/>
          <w:bCs/>
          <w:spacing w:val="-6"/>
        </w:rPr>
        <w:t xml:space="preserve"> </w:t>
      </w:r>
      <w:r w:rsidR="00503558" w:rsidRPr="00227818">
        <w:rPr>
          <w:rFonts w:ascii="Nunito Sans" w:hAnsi="Nunito Sans"/>
          <w:b/>
          <w:bCs/>
          <w:spacing w:val="-1"/>
        </w:rPr>
        <w:t>CONDITIONS</w:t>
      </w:r>
      <w:r w:rsidR="00503558" w:rsidRPr="00227818">
        <w:rPr>
          <w:rFonts w:ascii="Nunito Sans" w:hAnsi="Nunito Sans"/>
          <w:b/>
          <w:bCs/>
          <w:spacing w:val="-6"/>
        </w:rPr>
        <w:t xml:space="preserve"> </w:t>
      </w:r>
      <w:r w:rsidR="00503558" w:rsidRPr="00227818">
        <w:rPr>
          <w:rFonts w:ascii="Nunito Sans" w:hAnsi="Nunito Sans"/>
          <w:b/>
          <w:bCs/>
          <w:spacing w:val="-1"/>
        </w:rPr>
        <w:t>OF</w:t>
      </w:r>
      <w:r w:rsidR="00503558" w:rsidRPr="00227818">
        <w:rPr>
          <w:rFonts w:ascii="Nunito Sans" w:hAnsi="Nunito Sans"/>
          <w:b/>
          <w:bCs/>
          <w:spacing w:val="-4"/>
        </w:rPr>
        <w:t xml:space="preserve"> </w:t>
      </w:r>
      <w:r>
        <w:rPr>
          <w:rFonts w:ascii="Nunito Sans" w:hAnsi="Nunito Sans"/>
          <w:b/>
          <w:bCs/>
          <w:spacing w:val="-4"/>
        </w:rPr>
        <w:t xml:space="preserve">THE ROADSIDE TRADING </w:t>
      </w:r>
      <w:r w:rsidR="00503558" w:rsidRPr="00227818">
        <w:rPr>
          <w:rFonts w:ascii="Nunito Sans" w:hAnsi="Nunito Sans"/>
          <w:b/>
          <w:bCs/>
          <w:spacing w:val="-1"/>
        </w:rPr>
        <w:t>PERMIT:</w:t>
      </w:r>
    </w:p>
    <w:p w14:paraId="58B8E0D6" w14:textId="77777777" w:rsidR="00FC0309" w:rsidRPr="00227818" w:rsidRDefault="00FC0309" w:rsidP="004A020B">
      <w:pPr>
        <w:pStyle w:val="BodyText"/>
        <w:kinsoku w:val="0"/>
        <w:overflowPunct w:val="0"/>
        <w:ind w:left="100"/>
        <w:rPr>
          <w:rFonts w:ascii="Nunito Sans" w:hAnsi="Nunito Sans"/>
          <w:spacing w:val="-1"/>
        </w:rPr>
      </w:pPr>
    </w:p>
    <w:p w14:paraId="4390C2E7" w14:textId="247C830D" w:rsidR="00503558" w:rsidRPr="00503558" w:rsidRDefault="00503558" w:rsidP="00294C54">
      <w:pPr>
        <w:pStyle w:val="BodyText"/>
        <w:kinsoku w:val="0"/>
        <w:overflowPunct w:val="0"/>
        <w:ind w:left="100"/>
        <w:rPr>
          <w:rFonts w:ascii="Nunito Sans" w:hAnsi="Nunito Sans" w:cs="Calibri"/>
          <w:spacing w:val="-1"/>
        </w:rPr>
      </w:pPr>
      <w:r w:rsidRPr="00503558">
        <w:rPr>
          <w:rFonts w:ascii="Nunito Sans" w:hAnsi="Nunito Sans" w:cs="Calibri"/>
          <w:spacing w:val="-1"/>
        </w:rPr>
        <w:t>Council reserves</w:t>
      </w:r>
      <w:r w:rsidRPr="00503558">
        <w:rPr>
          <w:rFonts w:ascii="Nunito Sans" w:hAnsi="Nunito Sans" w:cs="Calibri"/>
        </w:rPr>
        <w:t xml:space="preserve"> the</w:t>
      </w:r>
      <w:r w:rsidRPr="00503558">
        <w:rPr>
          <w:rFonts w:ascii="Nunito Sans" w:hAnsi="Nunito Sans" w:cs="Calibri"/>
          <w:spacing w:val="-1"/>
        </w:rPr>
        <w:t xml:space="preserve"> right</w:t>
      </w:r>
      <w:r w:rsidRPr="00503558">
        <w:rPr>
          <w:rFonts w:ascii="Nunito Sans" w:hAnsi="Nunito Sans" w:cs="Calibri"/>
        </w:rPr>
        <w:t xml:space="preserve"> to</w:t>
      </w:r>
      <w:r w:rsidRPr="00503558">
        <w:rPr>
          <w:rFonts w:ascii="Nunito Sans" w:hAnsi="Nunito Sans" w:cs="Calibri"/>
          <w:spacing w:val="-1"/>
        </w:rPr>
        <w:t xml:space="preserve"> </w:t>
      </w:r>
      <w:r w:rsidRPr="00503558">
        <w:rPr>
          <w:rFonts w:ascii="Nunito Sans" w:hAnsi="Nunito Sans" w:cs="Calibri"/>
        </w:rPr>
        <w:t>alter</w:t>
      </w:r>
      <w:r w:rsidRPr="00503558">
        <w:rPr>
          <w:rFonts w:ascii="Nunito Sans" w:hAnsi="Nunito Sans" w:cs="Calibri"/>
          <w:spacing w:val="-2"/>
        </w:rPr>
        <w:t xml:space="preserve"> </w:t>
      </w:r>
      <w:r w:rsidRPr="00503558">
        <w:rPr>
          <w:rFonts w:ascii="Nunito Sans" w:hAnsi="Nunito Sans" w:cs="Calibri"/>
          <w:spacing w:val="-1"/>
        </w:rPr>
        <w:t>or</w:t>
      </w:r>
      <w:r w:rsidRPr="00503558">
        <w:rPr>
          <w:rFonts w:ascii="Nunito Sans" w:hAnsi="Nunito Sans" w:cs="Calibri"/>
        </w:rPr>
        <w:t xml:space="preserve"> vary</w:t>
      </w:r>
      <w:r w:rsidRPr="00503558">
        <w:rPr>
          <w:rFonts w:ascii="Nunito Sans" w:hAnsi="Nunito Sans" w:cs="Calibri"/>
          <w:spacing w:val="-1"/>
        </w:rPr>
        <w:t xml:space="preserve"> the permit</w:t>
      </w:r>
      <w:r w:rsidRPr="00503558">
        <w:rPr>
          <w:rFonts w:ascii="Nunito Sans" w:hAnsi="Nunito Sans" w:cs="Calibri"/>
        </w:rPr>
        <w:t xml:space="preserve"> </w:t>
      </w:r>
      <w:r w:rsidRPr="00503558">
        <w:rPr>
          <w:rFonts w:ascii="Nunito Sans" w:hAnsi="Nunito Sans" w:cs="Calibri"/>
          <w:spacing w:val="-1"/>
        </w:rPr>
        <w:t>at</w:t>
      </w:r>
      <w:r w:rsidRPr="00503558">
        <w:rPr>
          <w:rFonts w:ascii="Nunito Sans" w:hAnsi="Nunito Sans" w:cs="Calibri"/>
        </w:rPr>
        <w:t xml:space="preserve"> </w:t>
      </w:r>
      <w:r w:rsidRPr="00503558">
        <w:rPr>
          <w:rFonts w:ascii="Nunito Sans" w:hAnsi="Nunito Sans" w:cs="Calibri"/>
          <w:spacing w:val="-1"/>
        </w:rPr>
        <w:t>any</w:t>
      </w:r>
      <w:r w:rsidRPr="00503558">
        <w:rPr>
          <w:rFonts w:ascii="Nunito Sans" w:hAnsi="Nunito Sans" w:cs="Calibri"/>
        </w:rPr>
        <w:t xml:space="preserve"> time.</w:t>
      </w:r>
      <w:r w:rsidRPr="00503558">
        <w:rPr>
          <w:rFonts w:ascii="Nunito Sans" w:hAnsi="Nunito Sans" w:cs="Calibri"/>
          <w:spacing w:val="1"/>
        </w:rPr>
        <w:t xml:space="preserve"> </w:t>
      </w:r>
      <w:r w:rsidRPr="00503558">
        <w:rPr>
          <w:rFonts w:ascii="Nunito Sans" w:hAnsi="Nunito Sans" w:cs="Calibri"/>
          <w:spacing w:val="-1"/>
        </w:rPr>
        <w:t>Council</w:t>
      </w:r>
      <w:r w:rsidRPr="00503558">
        <w:rPr>
          <w:rFonts w:ascii="Nunito Sans" w:hAnsi="Nunito Sans" w:cs="Calibri"/>
        </w:rPr>
        <w:t xml:space="preserve"> </w:t>
      </w:r>
      <w:r w:rsidRPr="00503558">
        <w:rPr>
          <w:rFonts w:ascii="Nunito Sans" w:hAnsi="Nunito Sans" w:cs="Calibri"/>
          <w:spacing w:val="-1"/>
        </w:rPr>
        <w:t>will notify the permit holder</w:t>
      </w:r>
      <w:r w:rsidRPr="00503558">
        <w:rPr>
          <w:rFonts w:ascii="Nunito Sans" w:hAnsi="Nunito Sans" w:cs="Calibri"/>
          <w:spacing w:val="1"/>
        </w:rPr>
        <w:t xml:space="preserve"> </w:t>
      </w:r>
      <w:r w:rsidRPr="00503558">
        <w:rPr>
          <w:rFonts w:ascii="Nunito Sans" w:hAnsi="Nunito Sans" w:cs="Calibri"/>
        </w:rPr>
        <w:t>7</w:t>
      </w:r>
      <w:r w:rsidRPr="00503558">
        <w:rPr>
          <w:rFonts w:ascii="Nunito Sans" w:hAnsi="Nunito Sans" w:cs="Calibri"/>
          <w:spacing w:val="-1"/>
        </w:rPr>
        <w:t xml:space="preserve"> days</w:t>
      </w:r>
      <w:r w:rsidRPr="00503558">
        <w:rPr>
          <w:rFonts w:ascii="Nunito Sans" w:hAnsi="Nunito Sans" w:cs="Calibri"/>
        </w:rPr>
        <w:t xml:space="preserve"> before</w:t>
      </w:r>
      <w:r w:rsidRPr="00503558">
        <w:rPr>
          <w:rFonts w:ascii="Nunito Sans" w:hAnsi="Nunito Sans" w:cs="Calibri"/>
          <w:spacing w:val="-2"/>
        </w:rPr>
        <w:t xml:space="preserve"> </w:t>
      </w:r>
      <w:r w:rsidRPr="00503558">
        <w:rPr>
          <w:rFonts w:ascii="Nunito Sans" w:hAnsi="Nunito Sans" w:cs="Calibri"/>
          <w:spacing w:val="-1"/>
        </w:rPr>
        <w:t>the permit</w:t>
      </w:r>
      <w:r w:rsidRPr="00503558">
        <w:rPr>
          <w:rFonts w:ascii="Nunito Sans" w:hAnsi="Nunito Sans" w:cs="Calibri"/>
        </w:rPr>
        <w:t xml:space="preserve"> </w:t>
      </w:r>
      <w:r w:rsidRPr="00503558">
        <w:rPr>
          <w:rFonts w:ascii="Nunito Sans" w:hAnsi="Nunito Sans" w:cs="Calibri"/>
          <w:spacing w:val="-1"/>
        </w:rPr>
        <w:t>is changed</w:t>
      </w:r>
      <w:r w:rsidRPr="00503558">
        <w:rPr>
          <w:rFonts w:ascii="Nunito Sans" w:hAnsi="Nunito Sans" w:cs="Calibri"/>
          <w:spacing w:val="1"/>
        </w:rPr>
        <w:t xml:space="preserve"> </w:t>
      </w:r>
      <w:r w:rsidRPr="00503558">
        <w:rPr>
          <w:rFonts w:ascii="Nunito Sans" w:hAnsi="Nunito Sans" w:cs="Calibri"/>
          <w:spacing w:val="-1"/>
        </w:rPr>
        <w:t>or</w:t>
      </w:r>
      <w:r w:rsidRPr="00503558">
        <w:rPr>
          <w:rFonts w:ascii="Nunito Sans" w:hAnsi="Nunito Sans" w:cs="Calibri"/>
          <w:spacing w:val="-2"/>
        </w:rPr>
        <w:t xml:space="preserve"> </w:t>
      </w:r>
      <w:r w:rsidRPr="00503558">
        <w:rPr>
          <w:rFonts w:ascii="Nunito Sans" w:hAnsi="Nunito Sans" w:cs="Calibri"/>
          <w:spacing w:val="-1"/>
        </w:rPr>
        <w:t>varied.</w:t>
      </w:r>
      <w:r w:rsidR="00294C54">
        <w:rPr>
          <w:rFonts w:ascii="Nunito Sans" w:hAnsi="Nunito Sans" w:cs="Calibri"/>
          <w:spacing w:val="-1"/>
        </w:rPr>
        <w:t xml:space="preserve"> </w:t>
      </w:r>
      <w:r w:rsidRPr="00503558">
        <w:rPr>
          <w:rFonts w:ascii="Nunito Sans" w:hAnsi="Nunito Sans" w:cs="Calibri"/>
          <w:spacing w:val="-1"/>
        </w:rPr>
        <w:t>Council reserves</w:t>
      </w:r>
      <w:r w:rsidRPr="00503558">
        <w:rPr>
          <w:rFonts w:ascii="Nunito Sans" w:hAnsi="Nunito Sans" w:cs="Calibri"/>
        </w:rPr>
        <w:t xml:space="preserve"> the</w:t>
      </w:r>
      <w:r w:rsidRPr="00503558">
        <w:rPr>
          <w:rFonts w:ascii="Nunito Sans" w:hAnsi="Nunito Sans" w:cs="Calibri"/>
          <w:spacing w:val="1"/>
        </w:rPr>
        <w:t xml:space="preserve"> </w:t>
      </w:r>
      <w:r w:rsidRPr="00503558">
        <w:rPr>
          <w:rFonts w:ascii="Nunito Sans" w:hAnsi="Nunito Sans" w:cs="Calibri"/>
          <w:spacing w:val="-1"/>
        </w:rPr>
        <w:t xml:space="preserve">right to </w:t>
      </w:r>
      <w:r w:rsidRPr="00503558">
        <w:rPr>
          <w:rFonts w:ascii="Nunito Sans" w:hAnsi="Nunito Sans" w:cs="Calibri"/>
        </w:rPr>
        <w:t>cancel</w:t>
      </w:r>
      <w:r w:rsidRPr="00503558">
        <w:rPr>
          <w:rFonts w:ascii="Nunito Sans" w:hAnsi="Nunito Sans" w:cs="Calibri"/>
          <w:spacing w:val="1"/>
        </w:rPr>
        <w:t xml:space="preserve"> </w:t>
      </w:r>
      <w:r w:rsidRPr="00503558">
        <w:rPr>
          <w:rFonts w:ascii="Nunito Sans" w:hAnsi="Nunito Sans" w:cs="Calibri"/>
        </w:rPr>
        <w:t>the</w:t>
      </w:r>
      <w:r w:rsidRPr="00503558">
        <w:rPr>
          <w:rFonts w:ascii="Nunito Sans" w:hAnsi="Nunito Sans" w:cs="Calibri"/>
          <w:spacing w:val="-1"/>
        </w:rPr>
        <w:t xml:space="preserve"> permit</w:t>
      </w:r>
      <w:r w:rsidRPr="00503558">
        <w:rPr>
          <w:rFonts w:ascii="Nunito Sans" w:hAnsi="Nunito Sans" w:cs="Calibri"/>
          <w:spacing w:val="-2"/>
        </w:rPr>
        <w:t xml:space="preserve"> </w:t>
      </w:r>
      <w:r w:rsidRPr="00503558">
        <w:rPr>
          <w:rFonts w:ascii="Nunito Sans" w:hAnsi="Nunito Sans" w:cs="Calibri"/>
        </w:rPr>
        <w:t>and/or</w:t>
      </w:r>
      <w:r w:rsidRPr="00503558">
        <w:rPr>
          <w:rFonts w:ascii="Nunito Sans" w:hAnsi="Nunito Sans" w:cs="Calibri"/>
          <w:spacing w:val="-2"/>
        </w:rPr>
        <w:t xml:space="preserve"> </w:t>
      </w:r>
      <w:r w:rsidRPr="00503558">
        <w:rPr>
          <w:rFonts w:ascii="Nunito Sans" w:hAnsi="Nunito Sans" w:cs="Calibri"/>
        </w:rPr>
        <w:t>issue</w:t>
      </w:r>
      <w:r w:rsidRPr="00503558">
        <w:rPr>
          <w:rFonts w:ascii="Nunito Sans" w:hAnsi="Nunito Sans" w:cs="Calibri"/>
          <w:spacing w:val="-1"/>
        </w:rPr>
        <w:t xml:space="preserve"> infringements</w:t>
      </w:r>
      <w:r w:rsidRPr="00503558">
        <w:rPr>
          <w:rFonts w:ascii="Nunito Sans" w:hAnsi="Nunito Sans" w:cs="Calibri"/>
          <w:spacing w:val="4"/>
        </w:rPr>
        <w:t xml:space="preserve"> </w:t>
      </w:r>
      <w:r w:rsidRPr="00503558">
        <w:rPr>
          <w:rFonts w:ascii="Nunito Sans" w:hAnsi="Nunito Sans" w:cs="Calibri"/>
        </w:rPr>
        <w:t>at</w:t>
      </w:r>
      <w:r w:rsidRPr="00503558">
        <w:rPr>
          <w:rFonts w:ascii="Nunito Sans" w:hAnsi="Nunito Sans" w:cs="Calibri"/>
          <w:spacing w:val="-2"/>
        </w:rPr>
        <w:t xml:space="preserve"> </w:t>
      </w:r>
      <w:r w:rsidRPr="00503558">
        <w:rPr>
          <w:rFonts w:ascii="Nunito Sans" w:hAnsi="Nunito Sans" w:cs="Calibri"/>
          <w:spacing w:val="-1"/>
        </w:rPr>
        <w:t>any</w:t>
      </w:r>
      <w:r w:rsidRPr="00503558">
        <w:rPr>
          <w:rFonts w:ascii="Nunito Sans" w:hAnsi="Nunito Sans" w:cs="Calibri"/>
        </w:rPr>
        <w:t xml:space="preserve"> time</w:t>
      </w:r>
      <w:r w:rsidRPr="00503558">
        <w:rPr>
          <w:rFonts w:ascii="Nunito Sans" w:hAnsi="Nunito Sans" w:cs="Calibri"/>
          <w:spacing w:val="1"/>
        </w:rPr>
        <w:t xml:space="preserve"> </w:t>
      </w:r>
      <w:r w:rsidRPr="00503558">
        <w:rPr>
          <w:rFonts w:ascii="Nunito Sans" w:hAnsi="Nunito Sans" w:cs="Calibri"/>
          <w:spacing w:val="-1"/>
        </w:rPr>
        <w:t>without</w:t>
      </w:r>
      <w:r w:rsidRPr="00503558">
        <w:rPr>
          <w:rFonts w:ascii="Nunito Sans" w:hAnsi="Nunito Sans" w:cs="Calibri"/>
          <w:spacing w:val="1"/>
        </w:rPr>
        <w:t xml:space="preserve"> </w:t>
      </w:r>
      <w:r w:rsidRPr="00503558">
        <w:rPr>
          <w:rFonts w:ascii="Nunito Sans" w:hAnsi="Nunito Sans" w:cs="Calibri"/>
          <w:spacing w:val="-1"/>
        </w:rPr>
        <w:t>refund</w:t>
      </w:r>
      <w:r w:rsidRPr="00503558">
        <w:rPr>
          <w:rFonts w:ascii="Nunito Sans" w:hAnsi="Nunito Sans" w:cs="Calibri"/>
          <w:spacing w:val="-2"/>
        </w:rPr>
        <w:t xml:space="preserve"> </w:t>
      </w:r>
      <w:r w:rsidRPr="00503558">
        <w:rPr>
          <w:rFonts w:ascii="Nunito Sans" w:hAnsi="Nunito Sans" w:cs="Calibri"/>
          <w:spacing w:val="-1"/>
        </w:rPr>
        <w:t>of</w:t>
      </w:r>
      <w:r w:rsidRPr="00503558">
        <w:rPr>
          <w:rFonts w:ascii="Nunito Sans" w:hAnsi="Nunito Sans" w:cs="Calibri"/>
          <w:spacing w:val="1"/>
        </w:rPr>
        <w:t xml:space="preserve"> </w:t>
      </w:r>
      <w:r w:rsidRPr="00503558">
        <w:rPr>
          <w:rFonts w:ascii="Nunito Sans" w:hAnsi="Nunito Sans" w:cs="Calibri"/>
          <w:spacing w:val="-1"/>
        </w:rPr>
        <w:t xml:space="preserve">the </w:t>
      </w:r>
      <w:r w:rsidRPr="00503558">
        <w:rPr>
          <w:rFonts w:ascii="Nunito Sans" w:hAnsi="Nunito Sans" w:cs="Calibri"/>
        </w:rPr>
        <w:t xml:space="preserve">permit </w:t>
      </w:r>
      <w:r w:rsidRPr="00503558">
        <w:rPr>
          <w:rFonts w:ascii="Nunito Sans" w:hAnsi="Nunito Sans" w:cs="Calibri"/>
          <w:spacing w:val="-1"/>
        </w:rPr>
        <w:t>fee</w:t>
      </w:r>
      <w:r w:rsidRPr="00503558">
        <w:rPr>
          <w:rFonts w:ascii="Nunito Sans" w:hAnsi="Nunito Sans" w:cs="Calibri"/>
          <w:spacing w:val="-2"/>
        </w:rPr>
        <w:t xml:space="preserve"> </w:t>
      </w:r>
      <w:r w:rsidRPr="00503558">
        <w:rPr>
          <w:rFonts w:ascii="Nunito Sans" w:hAnsi="Nunito Sans" w:cs="Calibri"/>
        </w:rPr>
        <w:t xml:space="preserve">if </w:t>
      </w:r>
      <w:r w:rsidRPr="00503558">
        <w:rPr>
          <w:rFonts w:ascii="Nunito Sans" w:hAnsi="Nunito Sans" w:cs="Calibri"/>
          <w:spacing w:val="-1"/>
        </w:rPr>
        <w:t>any</w:t>
      </w:r>
      <w:r w:rsidRPr="00503558">
        <w:rPr>
          <w:rFonts w:ascii="Nunito Sans" w:hAnsi="Nunito Sans" w:cs="Calibri"/>
        </w:rPr>
        <w:t xml:space="preserve"> of </w:t>
      </w:r>
      <w:r w:rsidRPr="00503558">
        <w:rPr>
          <w:rFonts w:ascii="Nunito Sans" w:hAnsi="Nunito Sans" w:cs="Calibri"/>
          <w:spacing w:val="-1"/>
        </w:rPr>
        <w:t>the</w:t>
      </w:r>
      <w:r w:rsidRPr="00503558">
        <w:rPr>
          <w:rFonts w:ascii="Nunito Sans" w:hAnsi="Nunito Sans" w:cs="Calibri"/>
        </w:rPr>
        <w:t xml:space="preserve"> </w:t>
      </w:r>
      <w:r w:rsidRPr="00503558">
        <w:rPr>
          <w:rFonts w:ascii="Nunito Sans" w:hAnsi="Nunito Sans" w:cs="Calibri"/>
          <w:spacing w:val="-1"/>
        </w:rPr>
        <w:t>following condition</w:t>
      </w:r>
      <w:r w:rsidR="00227818" w:rsidRPr="00503558">
        <w:rPr>
          <w:rFonts w:ascii="Nunito Sans" w:hAnsi="Nunito Sans" w:cs="Calibri"/>
          <w:spacing w:val="-1"/>
        </w:rPr>
        <w:t xml:space="preserve">s </w:t>
      </w:r>
      <w:r w:rsidRPr="00503558">
        <w:rPr>
          <w:rFonts w:ascii="Nunito Sans" w:hAnsi="Nunito Sans" w:cs="Calibri"/>
          <w:spacing w:val="-1"/>
        </w:rPr>
        <w:t>are</w:t>
      </w:r>
      <w:r w:rsidRPr="00503558">
        <w:rPr>
          <w:rFonts w:ascii="Nunito Sans" w:hAnsi="Nunito Sans" w:cs="Calibri"/>
          <w:spacing w:val="-2"/>
        </w:rPr>
        <w:t xml:space="preserve"> </w:t>
      </w:r>
      <w:r w:rsidRPr="00503558">
        <w:rPr>
          <w:rFonts w:ascii="Nunito Sans" w:hAnsi="Nunito Sans" w:cs="Calibri"/>
        </w:rPr>
        <w:t xml:space="preserve">not </w:t>
      </w:r>
      <w:r w:rsidRPr="00503558">
        <w:rPr>
          <w:rFonts w:ascii="Nunito Sans" w:hAnsi="Nunito Sans" w:cs="Calibri"/>
          <w:spacing w:val="-1"/>
        </w:rPr>
        <w:t>adhered</w:t>
      </w:r>
      <w:r w:rsidRPr="00503558">
        <w:rPr>
          <w:rFonts w:ascii="Nunito Sans" w:hAnsi="Nunito Sans" w:cs="Calibri"/>
          <w:spacing w:val="1"/>
        </w:rPr>
        <w:t xml:space="preserve"> </w:t>
      </w:r>
      <w:r w:rsidRPr="00503558">
        <w:rPr>
          <w:rFonts w:ascii="Nunito Sans" w:hAnsi="Nunito Sans" w:cs="Calibri"/>
          <w:spacing w:val="-1"/>
        </w:rPr>
        <w:t>to.</w:t>
      </w:r>
    </w:p>
    <w:tbl>
      <w:tblPr>
        <w:tblpPr w:leftFromText="180" w:rightFromText="180" w:vertAnchor="page" w:horzAnchor="margin" w:tblpY="481"/>
        <w:tblW w:w="10111" w:type="dxa"/>
        <w:tblLayout w:type="fixed"/>
        <w:tblCellMar>
          <w:left w:w="0" w:type="dxa"/>
          <w:right w:w="0" w:type="dxa"/>
        </w:tblCellMar>
        <w:tblLook w:val="0000" w:firstRow="0" w:lastRow="0" w:firstColumn="0" w:lastColumn="0" w:noHBand="0" w:noVBand="0"/>
      </w:tblPr>
      <w:tblGrid>
        <w:gridCol w:w="3545"/>
        <w:gridCol w:w="6566"/>
      </w:tblGrid>
      <w:tr w:rsidR="00C5657D" w14:paraId="09508017" w14:textId="77777777" w:rsidTr="00C5657D">
        <w:trPr>
          <w:trHeight w:hRule="exact" w:val="1296"/>
        </w:trPr>
        <w:tc>
          <w:tcPr>
            <w:tcW w:w="3545" w:type="dxa"/>
            <w:tcBorders>
              <w:top w:val="single" w:sz="4" w:space="0" w:color="000000"/>
              <w:left w:val="single" w:sz="4" w:space="0" w:color="000000"/>
              <w:bottom w:val="single" w:sz="4" w:space="0" w:color="000000"/>
              <w:right w:val="single" w:sz="4" w:space="0" w:color="000000"/>
            </w:tcBorders>
          </w:tcPr>
          <w:p w14:paraId="25D59A14" w14:textId="77777777" w:rsidR="00C5657D" w:rsidRDefault="00C5657D" w:rsidP="00C5657D">
            <w:pPr>
              <w:pStyle w:val="TableParagraph"/>
              <w:kinsoku w:val="0"/>
              <w:overflowPunct w:val="0"/>
              <w:rPr>
                <w:rFonts w:ascii="Arial Narrow" w:hAnsi="Arial Narrow" w:cs="Arial Narrow"/>
                <w:b/>
                <w:bCs/>
                <w:sz w:val="18"/>
                <w:szCs w:val="18"/>
              </w:rPr>
            </w:pPr>
          </w:p>
          <w:p w14:paraId="0E84BBD3" w14:textId="77777777" w:rsidR="00C5657D" w:rsidRPr="003E1920" w:rsidRDefault="00C5657D" w:rsidP="00C5657D">
            <w:pPr>
              <w:pStyle w:val="TableParagraph"/>
              <w:kinsoku w:val="0"/>
              <w:overflowPunct w:val="0"/>
              <w:ind w:right="393"/>
              <w:rPr>
                <w:rFonts w:ascii="Nunito Sans" w:hAnsi="Nunito Sans"/>
                <w:sz w:val="20"/>
                <w:szCs w:val="20"/>
              </w:rPr>
            </w:pPr>
            <w:r w:rsidRPr="003E1920">
              <w:rPr>
                <w:rFonts w:ascii="Nunito Sans" w:hAnsi="Nunito Sans" w:cs="Arial Narrow"/>
                <w:b/>
                <w:bCs/>
                <w:spacing w:val="-1"/>
                <w:sz w:val="20"/>
                <w:szCs w:val="20"/>
              </w:rPr>
              <w:t>Roadside</w:t>
            </w:r>
            <w:r w:rsidRPr="003E1920">
              <w:rPr>
                <w:rFonts w:ascii="Nunito Sans" w:hAnsi="Nunito Sans" w:cs="Arial Narrow"/>
                <w:b/>
                <w:bCs/>
                <w:spacing w:val="-4"/>
                <w:sz w:val="20"/>
                <w:szCs w:val="20"/>
              </w:rPr>
              <w:t xml:space="preserve"> </w:t>
            </w:r>
            <w:r w:rsidRPr="003E1920">
              <w:rPr>
                <w:rFonts w:ascii="Nunito Sans" w:hAnsi="Nunito Sans" w:cs="Arial Narrow"/>
                <w:b/>
                <w:bCs/>
                <w:sz w:val="20"/>
                <w:szCs w:val="20"/>
              </w:rPr>
              <w:t>Trad</w:t>
            </w:r>
            <w:r>
              <w:rPr>
                <w:rFonts w:ascii="Nunito Sans" w:hAnsi="Nunito Sans" w:cs="Arial Narrow"/>
                <w:b/>
                <w:bCs/>
                <w:sz w:val="20"/>
                <w:szCs w:val="20"/>
              </w:rPr>
              <w:t>ing</w:t>
            </w:r>
            <w:r w:rsidRPr="003E1920">
              <w:rPr>
                <w:rFonts w:ascii="Nunito Sans" w:hAnsi="Nunito Sans" w:cs="Arial Narrow"/>
                <w:b/>
                <w:bCs/>
                <w:spacing w:val="-3"/>
                <w:sz w:val="20"/>
                <w:szCs w:val="20"/>
              </w:rPr>
              <w:t xml:space="preserve"> </w:t>
            </w:r>
            <w:r w:rsidRPr="003E1920">
              <w:rPr>
                <w:rFonts w:ascii="Nunito Sans" w:hAnsi="Nunito Sans" w:cs="Arial Narrow"/>
                <w:b/>
                <w:bCs/>
                <w:spacing w:val="-1"/>
                <w:sz w:val="20"/>
                <w:szCs w:val="20"/>
              </w:rPr>
              <w:t>Permit</w:t>
            </w:r>
            <w:r w:rsidRPr="003E1920">
              <w:rPr>
                <w:rFonts w:ascii="Nunito Sans" w:hAnsi="Nunito Sans" w:cs="Arial Narrow"/>
                <w:b/>
                <w:bCs/>
                <w:spacing w:val="-4"/>
                <w:sz w:val="20"/>
                <w:szCs w:val="20"/>
              </w:rPr>
              <w:t xml:space="preserve"> </w:t>
            </w:r>
            <w:r w:rsidRPr="003E1920">
              <w:rPr>
                <w:rFonts w:ascii="Nunito Sans" w:hAnsi="Nunito Sans" w:cs="Arial Narrow"/>
                <w:b/>
                <w:bCs/>
                <w:spacing w:val="-1"/>
                <w:sz w:val="20"/>
                <w:szCs w:val="20"/>
              </w:rPr>
              <w:t xml:space="preserve">fee </w:t>
            </w:r>
            <w:r w:rsidRPr="003E1920">
              <w:rPr>
                <w:rFonts w:ascii="Nunito Sans" w:hAnsi="Nunito Sans" w:cs="Arial Narrow"/>
                <w:i/>
                <w:iCs/>
                <w:spacing w:val="-1"/>
                <w:sz w:val="20"/>
                <w:szCs w:val="20"/>
              </w:rPr>
              <w:t>(please</w:t>
            </w:r>
            <w:r w:rsidRPr="003E1920">
              <w:rPr>
                <w:rFonts w:ascii="Nunito Sans" w:hAnsi="Nunito Sans" w:cs="Arial Narrow"/>
                <w:i/>
                <w:iCs/>
                <w:spacing w:val="-3"/>
                <w:sz w:val="20"/>
                <w:szCs w:val="20"/>
              </w:rPr>
              <w:t xml:space="preserve"> </w:t>
            </w:r>
            <w:r w:rsidRPr="003E1920">
              <w:rPr>
                <w:rFonts w:ascii="Nunito Sans" w:hAnsi="Nunito Sans" w:cs="Arial Narrow"/>
                <w:i/>
                <w:iCs/>
                <w:sz w:val="20"/>
                <w:szCs w:val="20"/>
              </w:rPr>
              <w:t>tick</w:t>
            </w:r>
            <w:r w:rsidRPr="003E1920">
              <w:rPr>
                <w:rFonts w:ascii="Nunito Sans" w:hAnsi="Nunito Sans" w:cs="Arial Narrow"/>
                <w:i/>
                <w:iCs/>
                <w:spacing w:val="-2"/>
                <w:sz w:val="20"/>
                <w:szCs w:val="20"/>
              </w:rPr>
              <w:t xml:space="preserve"> </w:t>
            </w:r>
            <w:r w:rsidRPr="003E1920">
              <w:rPr>
                <w:rFonts w:ascii="Nunito Sans" w:hAnsi="Nunito Sans" w:cs="Arial Narrow"/>
                <w:i/>
                <w:iCs/>
                <w:spacing w:val="-1"/>
                <w:sz w:val="20"/>
                <w:szCs w:val="20"/>
              </w:rPr>
              <w:t>the</w:t>
            </w:r>
            <w:r w:rsidRPr="003E1920">
              <w:rPr>
                <w:rFonts w:ascii="Nunito Sans" w:hAnsi="Nunito Sans" w:cs="Arial Narrow"/>
                <w:i/>
                <w:iCs/>
                <w:spacing w:val="43"/>
                <w:sz w:val="20"/>
                <w:szCs w:val="20"/>
              </w:rPr>
              <w:t xml:space="preserve"> </w:t>
            </w:r>
            <w:r w:rsidRPr="003E1920">
              <w:rPr>
                <w:rFonts w:ascii="Nunito Sans" w:hAnsi="Nunito Sans" w:cs="Arial Narrow"/>
                <w:i/>
                <w:iCs/>
                <w:spacing w:val="-1"/>
                <w:sz w:val="20"/>
                <w:szCs w:val="20"/>
              </w:rPr>
              <w:t>appropriate</w:t>
            </w:r>
            <w:r w:rsidRPr="003E1920">
              <w:rPr>
                <w:rFonts w:ascii="Nunito Sans" w:hAnsi="Nunito Sans" w:cs="Arial Narrow"/>
                <w:i/>
                <w:iCs/>
                <w:spacing w:val="-2"/>
                <w:sz w:val="20"/>
                <w:szCs w:val="20"/>
              </w:rPr>
              <w:t xml:space="preserve"> </w:t>
            </w:r>
            <w:r w:rsidRPr="003E1920">
              <w:rPr>
                <w:rFonts w:ascii="Nunito Sans" w:hAnsi="Nunito Sans" w:cs="Arial Narrow"/>
                <w:i/>
                <w:iCs/>
                <w:spacing w:val="-1"/>
                <w:sz w:val="20"/>
                <w:szCs w:val="20"/>
              </w:rPr>
              <w:t>permit</w:t>
            </w:r>
            <w:r w:rsidRPr="003E1920">
              <w:rPr>
                <w:rFonts w:ascii="Nunito Sans" w:hAnsi="Nunito Sans" w:cs="Arial Narrow"/>
                <w:i/>
                <w:iCs/>
                <w:sz w:val="20"/>
                <w:szCs w:val="20"/>
              </w:rPr>
              <w:t xml:space="preserve"> </w:t>
            </w:r>
            <w:r w:rsidRPr="003E1920">
              <w:rPr>
                <w:rFonts w:ascii="Nunito Sans" w:hAnsi="Nunito Sans" w:cs="Arial Narrow"/>
                <w:i/>
                <w:iCs/>
                <w:spacing w:val="-1"/>
                <w:sz w:val="20"/>
                <w:szCs w:val="20"/>
              </w:rPr>
              <w:t>application type)</w:t>
            </w:r>
          </w:p>
        </w:tc>
        <w:tc>
          <w:tcPr>
            <w:tcW w:w="6566" w:type="dxa"/>
            <w:tcBorders>
              <w:top w:val="single" w:sz="4" w:space="0" w:color="000000"/>
              <w:left w:val="single" w:sz="4" w:space="0" w:color="000000"/>
              <w:bottom w:val="single" w:sz="4" w:space="0" w:color="000000"/>
              <w:right w:val="single" w:sz="4" w:space="0" w:color="000000"/>
            </w:tcBorders>
          </w:tcPr>
          <w:p w14:paraId="152636DE" w14:textId="15128D6A" w:rsidR="00C5657D" w:rsidRPr="003E1920" w:rsidRDefault="00C5657D" w:rsidP="00C5657D">
            <w:pPr>
              <w:pStyle w:val="ListParagraph"/>
              <w:numPr>
                <w:ilvl w:val="0"/>
                <w:numId w:val="3"/>
              </w:numPr>
              <w:tabs>
                <w:tab w:val="left" w:pos="350"/>
              </w:tabs>
              <w:kinsoku w:val="0"/>
              <w:overflowPunct w:val="0"/>
              <w:spacing w:before="138"/>
              <w:ind w:hanging="247"/>
              <w:rPr>
                <w:rFonts w:ascii="Nunito Sans" w:hAnsi="Nunito Sans" w:cs="Arial Narrow"/>
                <w:sz w:val="20"/>
                <w:szCs w:val="20"/>
              </w:rPr>
            </w:pPr>
            <w:r w:rsidRPr="003E1920">
              <w:rPr>
                <w:rFonts w:ascii="Nunito Sans" w:hAnsi="Nunito Sans" w:cs="Arial Narrow"/>
                <w:b/>
                <w:bCs/>
                <w:spacing w:val="-1"/>
                <w:sz w:val="20"/>
                <w:szCs w:val="20"/>
              </w:rPr>
              <w:t>$2,</w:t>
            </w:r>
            <w:r w:rsidR="004E3C0E">
              <w:rPr>
                <w:rFonts w:ascii="Nunito Sans" w:hAnsi="Nunito Sans" w:cs="Arial Narrow"/>
                <w:b/>
                <w:bCs/>
                <w:spacing w:val="-1"/>
                <w:sz w:val="20"/>
                <w:szCs w:val="20"/>
              </w:rPr>
              <w:t>980</w:t>
            </w:r>
            <w:r w:rsidRPr="003E1920">
              <w:rPr>
                <w:rFonts w:ascii="Nunito Sans" w:hAnsi="Nunito Sans" w:cs="Arial Narrow"/>
                <w:b/>
                <w:bCs/>
                <w:sz w:val="20"/>
                <w:szCs w:val="20"/>
              </w:rPr>
              <w:t xml:space="preserve"> – </w:t>
            </w:r>
            <w:r>
              <w:rPr>
                <w:rFonts w:ascii="Nunito Sans" w:hAnsi="Nunito Sans" w:cs="Arial Narrow"/>
                <w:b/>
                <w:bCs/>
                <w:spacing w:val="-1"/>
                <w:sz w:val="20"/>
                <w:szCs w:val="20"/>
              </w:rPr>
              <w:t>p</w:t>
            </w:r>
            <w:r w:rsidRPr="003E1920">
              <w:rPr>
                <w:rFonts w:ascii="Nunito Sans" w:hAnsi="Nunito Sans" w:cs="Arial Narrow"/>
                <w:b/>
                <w:bCs/>
                <w:spacing w:val="-1"/>
                <w:sz w:val="20"/>
                <w:szCs w:val="20"/>
              </w:rPr>
              <w:t xml:space="preserve">er </w:t>
            </w:r>
            <w:r w:rsidRPr="003E1920">
              <w:rPr>
                <w:rFonts w:ascii="Nunito Sans" w:hAnsi="Nunito Sans" w:cs="Arial Narrow"/>
                <w:b/>
                <w:bCs/>
                <w:spacing w:val="-2"/>
                <w:sz w:val="20"/>
                <w:szCs w:val="20"/>
              </w:rPr>
              <w:t>vehicle</w:t>
            </w:r>
            <w:r>
              <w:rPr>
                <w:rFonts w:ascii="Nunito Sans" w:hAnsi="Nunito Sans" w:cs="Arial Narrow"/>
                <w:b/>
                <w:bCs/>
                <w:spacing w:val="-2"/>
                <w:sz w:val="20"/>
                <w:szCs w:val="20"/>
              </w:rPr>
              <w:t xml:space="preserve"> (pro rata fees apply)</w:t>
            </w:r>
          </w:p>
          <w:p w14:paraId="76139260" w14:textId="77777777" w:rsidR="00C5657D" w:rsidRDefault="00C5657D" w:rsidP="00C5657D">
            <w:pPr>
              <w:pStyle w:val="TableParagraph"/>
              <w:kinsoku w:val="0"/>
              <w:overflowPunct w:val="0"/>
              <w:spacing w:before="10"/>
              <w:rPr>
                <w:rFonts w:ascii="Arial Narrow" w:hAnsi="Arial Narrow" w:cs="Arial Narrow"/>
                <w:b/>
                <w:bCs/>
                <w:sz w:val="21"/>
                <w:szCs w:val="21"/>
              </w:rPr>
            </w:pPr>
          </w:p>
          <w:p w14:paraId="67E361C3" w14:textId="052E2E45" w:rsidR="00C5657D" w:rsidRPr="003E1920" w:rsidRDefault="00C5657D" w:rsidP="00C5657D">
            <w:pPr>
              <w:pStyle w:val="ListParagraph"/>
              <w:numPr>
                <w:ilvl w:val="0"/>
                <w:numId w:val="3"/>
              </w:numPr>
              <w:tabs>
                <w:tab w:val="left" w:pos="350"/>
              </w:tabs>
              <w:kinsoku w:val="0"/>
              <w:overflowPunct w:val="0"/>
              <w:ind w:hanging="247"/>
              <w:rPr>
                <w:rFonts w:ascii="Nunito Sans" w:hAnsi="Nunito Sans" w:cs="Arial Narrow"/>
                <w:sz w:val="20"/>
                <w:szCs w:val="20"/>
              </w:rPr>
            </w:pPr>
            <w:r w:rsidRPr="003E1920">
              <w:rPr>
                <w:rFonts w:ascii="Nunito Sans" w:hAnsi="Nunito Sans" w:cs="Arial Narrow"/>
                <w:b/>
                <w:bCs/>
                <w:spacing w:val="-1"/>
                <w:sz w:val="20"/>
                <w:szCs w:val="20"/>
              </w:rPr>
              <w:t>$</w:t>
            </w:r>
            <w:r w:rsidR="004E3C0E">
              <w:rPr>
                <w:rFonts w:ascii="Nunito Sans" w:hAnsi="Nunito Sans" w:cs="Arial Narrow"/>
                <w:b/>
                <w:bCs/>
                <w:spacing w:val="-1"/>
                <w:sz w:val="20"/>
                <w:szCs w:val="20"/>
              </w:rPr>
              <w:t>150</w:t>
            </w:r>
            <w:r w:rsidRPr="003E1920">
              <w:rPr>
                <w:rFonts w:ascii="Nunito Sans" w:hAnsi="Nunito Sans" w:cs="Arial Narrow"/>
                <w:b/>
                <w:bCs/>
                <w:sz w:val="20"/>
                <w:szCs w:val="20"/>
              </w:rPr>
              <w:t xml:space="preserve"> – </w:t>
            </w:r>
            <w:r w:rsidRPr="003E1920">
              <w:rPr>
                <w:rFonts w:ascii="Nunito Sans" w:hAnsi="Nunito Sans" w:cs="Arial Narrow"/>
                <w:b/>
                <w:bCs/>
                <w:spacing w:val="-1"/>
                <w:sz w:val="20"/>
                <w:szCs w:val="20"/>
              </w:rPr>
              <w:t>Single</w:t>
            </w:r>
            <w:r w:rsidRPr="003E1920">
              <w:rPr>
                <w:rFonts w:ascii="Nunito Sans" w:hAnsi="Nunito Sans" w:cs="Arial Narrow"/>
                <w:b/>
                <w:bCs/>
                <w:spacing w:val="-3"/>
                <w:sz w:val="20"/>
                <w:szCs w:val="20"/>
              </w:rPr>
              <w:t xml:space="preserve"> </w:t>
            </w:r>
            <w:r w:rsidRPr="003E1920">
              <w:rPr>
                <w:rFonts w:ascii="Nunito Sans" w:hAnsi="Nunito Sans" w:cs="Arial Narrow"/>
                <w:b/>
                <w:bCs/>
                <w:sz w:val="20"/>
                <w:szCs w:val="20"/>
              </w:rPr>
              <w:t xml:space="preserve">use </w:t>
            </w:r>
            <w:r w:rsidRPr="003E1920">
              <w:rPr>
                <w:rFonts w:ascii="Nunito Sans" w:hAnsi="Nunito Sans" w:cs="Arial Narrow"/>
                <w:b/>
                <w:bCs/>
                <w:spacing w:val="-1"/>
                <w:sz w:val="20"/>
                <w:szCs w:val="20"/>
              </w:rPr>
              <w:t>permit</w:t>
            </w:r>
            <w:r w:rsidR="00670195">
              <w:rPr>
                <w:rFonts w:ascii="Nunito Sans" w:hAnsi="Nunito Sans" w:cs="Arial Narrow"/>
                <w:b/>
                <w:bCs/>
                <w:spacing w:val="-1"/>
                <w:sz w:val="20"/>
                <w:szCs w:val="20"/>
              </w:rPr>
              <w:t>*</w:t>
            </w:r>
          </w:p>
          <w:p w14:paraId="192A5D78" w14:textId="77777777" w:rsidR="00C5657D" w:rsidRDefault="00C5657D" w:rsidP="00C5657D">
            <w:pPr>
              <w:pStyle w:val="TableParagraph"/>
              <w:kinsoku w:val="0"/>
              <w:overflowPunct w:val="0"/>
              <w:spacing w:before="2"/>
              <w:ind w:left="102"/>
            </w:pPr>
          </w:p>
        </w:tc>
      </w:tr>
    </w:tbl>
    <w:p w14:paraId="2391E82B" w14:textId="77777777" w:rsidR="00503558" w:rsidRPr="00503558" w:rsidRDefault="00503558">
      <w:pPr>
        <w:pStyle w:val="BodyText"/>
        <w:numPr>
          <w:ilvl w:val="0"/>
          <w:numId w:val="2"/>
        </w:numPr>
        <w:tabs>
          <w:tab w:val="left" w:pos="821"/>
        </w:tabs>
        <w:kinsoku w:val="0"/>
        <w:overflowPunct w:val="0"/>
        <w:spacing w:before="2"/>
        <w:rPr>
          <w:rFonts w:ascii="Nunito Sans" w:hAnsi="Nunito Sans" w:cs="Calibri"/>
        </w:rPr>
      </w:pPr>
      <w:r w:rsidRPr="00503558">
        <w:rPr>
          <w:rFonts w:ascii="Nunito Sans" w:hAnsi="Nunito Sans" w:cs="Calibri"/>
        </w:rPr>
        <w:t>The</w:t>
      </w:r>
      <w:r w:rsidRPr="00503558">
        <w:rPr>
          <w:rFonts w:ascii="Nunito Sans" w:hAnsi="Nunito Sans" w:cs="Calibri"/>
          <w:spacing w:val="-2"/>
        </w:rPr>
        <w:t xml:space="preserve"> </w:t>
      </w:r>
      <w:r w:rsidRPr="00503558">
        <w:rPr>
          <w:rFonts w:ascii="Nunito Sans" w:hAnsi="Nunito Sans" w:cs="Calibri"/>
          <w:spacing w:val="-1"/>
        </w:rPr>
        <w:t>permit</w:t>
      </w:r>
      <w:r w:rsidRPr="00503558">
        <w:rPr>
          <w:rFonts w:ascii="Nunito Sans" w:hAnsi="Nunito Sans" w:cs="Calibri"/>
        </w:rPr>
        <w:t xml:space="preserve"> holder</w:t>
      </w:r>
      <w:r w:rsidRPr="00503558">
        <w:rPr>
          <w:rFonts w:ascii="Nunito Sans" w:hAnsi="Nunito Sans" w:cs="Calibri"/>
          <w:spacing w:val="-2"/>
        </w:rPr>
        <w:t xml:space="preserve"> </w:t>
      </w:r>
      <w:r w:rsidRPr="00503558">
        <w:rPr>
          <w:rFonts w:ascii="Nunito Sans" w:hAnsi="Nunito Sans" w:cs="Calibri"/>
        </w:rPr>
        <w:t>must not</w:t>
      </w:r>
      <w:r w:rsidRPr="00503558">
        <w:rPr>
          <w:rFonts w:ascii="Nunito Sans" w:hAnsi="Nunito Sans" w:cs="Calibri"/>
          <w:spacing w:val="-1"/>
        </w:rPr>
        <w:t xml:space="preserve"> conduct</w:t>
      </w:r>
      <w:r w:rsidRPr="00503558">
        <w:rPr>
          <w:rFonts w:ascii="Nunito Sans" w:hAnsi="Nunito Sans" w:cs="Calibri"/>
        </w:rPr>
        <w:t xml:space="preserve"> business outside</w:t>
      </w:r>
      <w:r w:rsidRPr="00503558">
        <w:rPr>
          <w:rFonts w:ascii="Nunito Sans" w:hAnsi="Nunito Sans" w:cs="Calibri"/>
          <w:spacing w:val="-1"/>
        </w:rPr>
        <w:t xml:space="preserve"> the</w:t>
      </w:r>
      <w:r w:rsidRPr="00503558">
        <w:rPr>
          <w:rFonts w:ascii="Nunito Sans" w:hAnsi="Nunito Sans" w:cs="Calibri"/>
          <w:spacing w:val="-2"/>
        </w:rPr>
        <w:t xml:space="preserve"> </w:t>
      </w:r>
      <w:r w:rsidRPr="00503558">
        <w:rPr>
          <w:rFonts w:ascii="Nunito Sans" w:hAnsi="Nunito Sans" w:cs="Calibri"/>
          <w:spacing w:val="-1"/>
        </w:rPr>
        <w:t xml:space="preserve">approved </w:t>
      </w:r>
      <w:r w:rsidRPr="00503558">
        <w:rPr>
          <w:rFonts w:ascii="Nunito Sans" w:hAnsi="Nunito Sans" w:cs="Calibri"/>
        </w:rPr>
        <w:t>site</w:t>
      </w:r>
      <w:r w:rsidRPr="00503558">
        <w:rPr>
          <w:rFonts w:ascii="Nunito Sans" w:hAnsi="Nunito Sans" w:cs="Calibri"/>
          <w:spacing w:val="-1"/>
        </w:rPr>
        <w:t xml:space="preserve"> </w:t>
      </w:r>
      <w:r w:rsidRPr="00503558">
        <w:rPr>
          <w:rFonts w:ascii="Nunito Sans" w:hAnsi="Nunito Sans" w:cs="Calibri"/>
        </w:rPr>
        <w:t>locations</w:t>
      </w:r>
      <w:r w:rsidR="00346475">
        <w:rPr>
          <w:rFonts w:ascii="Nunito Sans" w:hAnsi="Nunito Sans" w:cs="Calibri"/>
        </w:rPr>
        <w:t xml:space="preserve"> unless otherwise pre-approved by Council.</w:t>
      </w:r>
    </w:p>
    <w:p w14:paraId="2F8481B4" w14:textId="77777777" w:rsidR="00503558" w:rsidRPr="00503558" w:rsidRDefault="00503558">
      <w:pPr>
        <w:pStyle w:val="BodyText"/>
        <w:numPr>
          <w:ilvl w:val="0"/>
          <w:numId w:val="2"/>
        </w:numPr>
        <w:tabs>
          <w:tab w:val="left" w:pos="821"/>
        </w:tabs>
        <w:kinsoku w:val="0"/>
        <w:overflowPunct w:val="0"/>
        <w:rPr>
          <w:rFonts w:ascii="Nunito Sans" w:hAnsi="Nunito Sans" w:cs="Calibri"/>
        </w:rPr>
      </w:pPr>
      <w:r w:rsidRPr="00503558">
        <w:rPr>
          <w:rFonts w:ascii="Nunito Sans" w:hAnsi="Nunito Sans" w:cs="Calibri"/>
        </w:rPr>
        <w:t>The</w:t>
      </w:r>
      <w:r w:rsidRPr="00503558">
        <w:rPr>
          <w:rFonts w:ascii="Nunito Sans" w:hAnsi="Nunito Sans" w:cs="Calibri"/>
          <w:spacing w:val="-2"/>
        </w:rPr>
        <w:t xml:space="preserve"> </w:t>
      </w:r>
      <w:r w:rsidRPr="00503558">
        <w:rPr>
          <w:rFonts w:ascii="Nunito Sans" w:hAnsi="Nunito Sans" w:cs="Calibri"/>
          <w:spacing w:val="-1"/>
        </w:rPr>
        <w:t>permit</w:t>
      </w:r>
      <w:r w:rsidRPr="00503558">
        <w:rPr>
          <w:rFonts w:ascii="Nunito Sans" w:hAnsi="Nunito Sans" w:cs="Calibri"/>
        </w:rPr>
        <w:t xml:space="preserve"> holder</w:t>
      </w:r>
      <w:r w:rsidRPr="00503558">
        <w:rPr>
          <w:rFonts w:ascii="Nunito Sans" w:hAnsi="Nunito Sans" w:cs="Calibri"/>
          <w:spacing w:val="-2"/>
        </w:rPr>
        <w:t xml:space="preserve"> </w:t>
      </w:r>
      <w:r w:rsidRPr="00503558">
        <w:rPr>
          <w:rFonts w:ascii="Nunito Sans" w:hAnsi="Nunito Sans" w:cs="Calibri"/>
        </w:rPr>
        <w:t>must</w:t>
      </w:r>
      <w:r w:rsidRPr="00503558">
        <w:rPr>
          <w:rFonts w:ascii="Nunito Sans" w:hAnsi="Nunito Sans" w:cs="Calibri"/>
          <w:spacing w:val="-1"/>
        </w:rPr>
        <w:t xml:space="preserve"> comply</w:t>
      </w:r>
      <w:r w:rsidRPr="00503558">
        <w:rPr>
          <w:rFonts w:ascii="Nunito Sans" w:hAnsi="Nunito Sans" w:cs="Calibri"/>
        </w:rPr>
        <w:t xml:space="preserve"> </w:t>
      </w:r>
      <w:r w:rsidRPr="00503558">
        <w:rPr>
          <w:rFonts w:ascii="Nunito Sans" w:hAnsi="Nunito Sans" w:cs="Calibri"/>
          <w:spacing w:val="-1"/>
        </w:rPr>
        <w:t>with</w:t>
      </w:r>
      <w:r w:rsidRPr="00503558">
        <w:rPr>
          <w:rFonts w:ascii="Nunito Sans" w:hAnsi="Nunito Sans" w:cs="Calibri"/>
          <w:spacing w:val="1"/>
        </w:rPr>
        <w:t xml:space="preserve"> </w:t>
      </w:r>
      <w:r w:rsidRPr="00503558">
        <w:rPr>
          <w:rFonts w:ascii="Nunito Sans" w:hAnsi="Nunito Sans" w:cs="Calibri"/>
          <w:spacing w:val="-1"/>
        </w:rPr>
        <w:t>Council’s</w:t>
      </w:r>
      <w:r w:rsidRPr="00503558">
        <w:rPr>
          <w:rFonts w:ascii="Nunito Sans" w:hAnsi="Nunito Sans" w:cs="Calibri"/>
        </w:rPr>
        <w:t xml:space="preserve"> </w:t>
      </w:r>
      <w:r w:rsidRPr="00503558">
        <w:rPr>
          <w:rFonts w:ascii="Nunito Sans" w:hAnsi="Nunito Sans" w:cs="Calibri"/>
          <w:spacing w:val="-1"/>
        </w:rPr>
        <w:t>Health</w:t>
      </w:r>
      <w:r w:rsidRPr="00503558">
        <w:rPr>
          <w:rFonts w:ascii="Nunito Sans" w:hAnsi="Nunito Sans" w:cs="Calibri"/>
          <w:spacing w:val="-2"/>
        </w:rPr>
        <w:t xml:space="preserve"> </w:t>
      </w:r>
      <w:r w:rsidRPr="00503558">
        <w:rPr>
          <w:rFonts w:ascii="Nunito Sans" w:hAnsi="Nunito Sans" w:cs="Calibri"/>
          <w:spacing w:val="-1"/>
        </w:rPr>
        <w:t>Department</w:t>
      </w:r>
      <w:r w:rsidRPr="00503558">
        <w:rPr>
          <w:rFonts w:ascii="Nunito Sans" w:hAnsi="Nunito Sans" w:cs="Calibri"/>
        </w:rPr>
        <w:t xml:space="preserve"> regulations</w:t>
      </w:r>
      <w:r w:rsidR="00247850">
        <w:rPr>
          <w:rFonts w:ascii="Nunito Sans" w:hAnsi="Nunito Sans" w:cs="Calibri"/>
        </w:rPr>
        <w:t>.</w:t>
      </w:r>
    </w:p>
    <w:p w14:paraId="0970A631" w14:textId="77777777" w:rsidR="00503558" w:rsidRPr="00503558" w:rsidRDefault="00503558">
      <w:pPr>
        <w:pStyle w:val="BodyText"/>
        <w:numPr>
          <w:ilvl w:val="0"/>
          <w:numId w:val="2"/>
        </w:numPr>
        <w:tabs>
          <w:tab w:val="left" w:pos="821"/>
        </w:tabs>
        <w:kinsoku w:val="0"/>
        <w:overflowPunct w:val="0"/>
        <w:rPr>
          <w:rFonts w:ascii="Nunito Sans" w:hAnsi="Nunito Sans" w:cs="Calibri"/>
          <w:spacing w:val="-1"/>
        </w:rPr>
      </w:pPr>
      <w:r w:rsidRPr="00503558">
        <w:rPr>
          <w:rFonts w:ascii="Nunito Sans" w:hAnsi="Nunito Sans" w:cs="Calibri"/>
        </w:rPr>
        <w:t>The</w:t>
      </w:r>
      <w:r w:rsidRPr="00503558">
        <w:rPr>
          <w:rFonts w:ascii="Nunito Sans" w:hAnsi="Nunito Sans" w:cs="Calibri"/>
          <w:spacing w:val="-2"/>
        </w:rPr>
        <w:t xml:space="preserve"> </w:t>
      </w:r>
      <w:r w:rsidRPr="00503558">
        <w:rPr>
          <w:rFonts w:ascii="Nunito Sans" w:hAnsi="Nunito Sans" w:cs="Calibri"/>
          <w:spacing w:val="-1"/>
        </w:rPr>
        <w:t>permit</w:t>
      </w:r>
      <w:r w:rsidRPr="00503558">
        <w:rPr>
          <w:rFonts w:ascii="Nunito Sans" w:hAnsi="Nunito Sans" w:cs="Calibri"/>
        </w:rPr>
        <w:t xml:space="preserve"> holder</w:t>
      </w:r>
      <w:r w:rsidRPr="00503558">
        <w:rPr>
          <w:rFonts w:ascii="Nunito Sans" w:hAnsi="Nunito Sans" w:cs="Calibri"/>
          <w:spacing w:val="-3"/>
        </w:rPr>
        <w:t xml:space="preserve"> </w:t>
      </w:r>
      <w:r w:rsidRPr="00503558">
        <w:rPr>
          <w:rFonts w:ascii="Nunito Sans" w:hAnsi="Nunito Sans" w:cs="Calibri"/>
        </w:rPr>
        <w:t xml:space="preserve">must </w:t>
      </w:r>
      <w:r w:rsidRPr="00503558">
        <w:rPr>
          <w:rFonts w:ascii="Nunito Sans" w:hAnsi="Nunito Sans" w:cs="Calibri"/>
          <w:spacing w:val="-1"/>
        </w:rPr>
        <w:t>comply</w:t>
      </w:r>
      <w:r w:rsidRPr="00503558">
        <w:rPr>
          <w:rFonts w:ascii="Nunito Sans" w:hAnsi="Nunito Sans" w:cs="Calibri"/>
        </w:rPr>
        <w:t xml:space="preserve"> </w:t>
      </w:r>
      <w:r w:rsidRPr="00503558">
        <w:rPr>
          <w:rFonts w:ascii="Nunito Sans" w:hAnsi="Nunito Sans" w:cs="Calibri"/>
          <w:spacing w:val="-1"/>
        </w:rPr>
        <w:t>with</w:t>
      </w:r>
      <w:r w:rsidRPr="00503558">
        <w:rPr>
          <w:rFonts w:ascii="Nunito Sans" w:hAnsi="Nunito Sans" w:cs="Calibri"/>
          <w:spacing w:val="-2"/>
        </w:rPr>
        <w:t xml:space="preserve"> </w:t>
      </w:r>
      <w:r w:rsidRPr="00503558">
        <w:rPr>
          <w:rFonts w:ascii="Nunito Sans" w:hAnsi="Nunito Sans" w:cs="Calibri"/>
        </w:rPr>
        <w:t xml:space="preserve">all </w:t>
      </w:r>
      <w:r w:rsidRPr="00503558">
        <w:rPr>
          <w:rFonts w:ascii="Nunito Sans" w:hAnsi="Nunito Sans" w:cs="Calibri"/>
          <w:spacing w:val="-1"/>
        </w:rPr>
        <w:t>traffic</w:t>
      </w:r>
      <w:r w:rsidRPr="00503558">
        <w:rPr>
          <w:rFonts w:ascii="Nunito Sans" w:hAnsi="Nunito Sans" w:cs="Calibri"/>
        </w:rPr>
        <w:t xml:space="preserve"> </w:t>
      </w:r>
      <w:r w:rsidRPr="00503558">
        <w:rPr>
          <w:rFonts w:ascii="Nunito Sans" w:hAnsi="Nunito Sans" w:cs="Calibri"/>
          <w:spacing w:val="-1"/>
        </w:rPr>
        <w:t>regulations,</w:t>
      </w:r>
      <w:r w:rsidRPr="00503558">
        <w:rPr>
          <w:rFonts w:ascii="Nunito Sans" w:hAnsi="Nunito Sans" w:cs="Calibri"/>
          <w:spacing w:val="-2"/>
        </w:rPr>
        <w:t xml:space="preserve"> </w:t>
      </w:r>
      <w:r w:rsidRPr="00503558">
        <w:rPr>
          <w:rFonts w:ascii="Nunito Sans" w:hAnsi="Nunito Sans" w:cs="Calibri"/>
          <w:spacing w:val="-1"/>
        </w:rPr>
        <w:t>including not</w:t>
      </w:r>
      <w:r w:rsidRPr="00503558">
        <w:rPr>
          <w:rFonts w:ascii="Nunito Sans" w:hAnsi="Nunito Sans" w:cs="Calibri"/>
        </w:rPr>
        <w:t xml:space="preserve"> </w:t>
      </w:r>
      <w:r w:rsidRPr="00503558">
        <w:rPr>
          <w:rFonts w:ascii="Nunito Sans" w:hAnsi="Nunito Sans" w:cs="Calibri"/>
          <w:spacing w:val="-1"/>
        </w:rPr>
        <w:t xml:space="preserve">restricting the </w:t>
      </w:r>
      <w:r w:rsidRPr="00503558">
        <w:rPr>
          <w:rFonts w:ascii="Nunito Sans" w:hAnsi="Nunito Sans" w:cs="Calibri"/>
        </w:rPr>
        <w:t>flow</w:t>
      </w:r>
      <w:r w:rsidRPr="00503558">
        <w:rPr>
          <w:rFonts w:ascii="Nunito Sans" w:hAnsi="Nunito Sans" w:cs="Calibri"/>
          <w:spacing w:val="-2"/>
        </w:rPr>
        <w:t xml:space="preserve"> </w:t>
      </w:r>
      <w:r w:rsidRPr="00503558">
        <w:rPr>
          <w:rFonts w:ascii="Nunito Sans" w:hAnsi="Nunito Sans" w:cs="Calibri"/>
        </w:rPr>
        <w:t xml:space="preserve">of </w:t>
      </w:r>
      <w:r w:rsidRPr="00503558">
        <w:rPr>
          <w:rFonts w:ascii="Nunito Sans" w:hAnsi="Nunito Sans" w:cs="Calibri"/>
          <w:spacing w:val="-1"/>
        </w:rPr>
        <w:t>pedestrian traffic</w:t>
      </w:r>
      <w:r w:rsidR="00247850">
        <w:rPr>
          <w:rFonts w:ascii="Nunito Sans" w:hAnsi="Nunito Sans" w:cs="Calibri"/>
          <w:spacing w:val="-1"/>
        </w:rPr>
        <w:t>.</w:t>
      </w:r>
    </w:p>
    <w:p w14:paraId="41A46A6F" w14:textId="77777777" w:rsidR="00503558" w:rsidRPr="00503558" w:rsidRDefault="00503558">
      <w:pPr>
        <w:pStyle w:val="BodyText"/>
        <w:numPr>
          <w:ilvl w:val="0"/>
          <w:numId w:val="2"/>
        </w:numPr>
        <w:tabs>
          <w:tab w:val="left" w:pos="821"/>
        </w:tabs>
        <w:kinsoku w:val="0"/>
        <w:overflowPunct w:val="0"/>
        <w:rPr>
          <w:rFonts w:ascii="Nunito Sans" w:hAnsi="Nunito Sans" w:cs="Calibri"/>
          <w:spacing w:val="-1"/>
        </w:rPr>
      </w:pPr>
      <w:r w:rsidRPr="00503558">
        <w:rPr>
          <w:rFonts w:ascii="Nunito Sans" w:hAnsi="Nunito Sans" w:cs="Calibri"/>
        </w:rPr>
        <w:t>The</w:t>
      </w:r>
      <w:r w:rsidRPr="00503558">
        <w:rPr>
          <w:rFonts w:ascii="Nunito Sans" w:hAnsi="Nunito Sans" w:cs="Calibri"/>
          <w:spacing w:val="-2"/>
        </w:rPr>
        <w:t xml:space="preserve"> </w:t>
      </w:r>
      <w:r w:rsidRPr="00503558">
        <w:rPr>
          <w:rFonts w:ascii="Nunito Sans" w:hAnsi="Nunito Sans" w:cs="Calibri"/>
          <w:spacing w:val="-1"/>
        </w:rPr>
        <w:t>permit</w:t>
      </w:r>
      <w:r w:rsidRPr="00503558">
        <w:rPr>
          <w:rFonts w:ascii="Nunito Sans" w:hAnsi="Nunito Sans" w:cs="Calibri"/>
        </w:rPr>
        <w:t xml:space="preserve"> holder</w:t>
      </w:r>
      <w:r w:rsidRPr="00503558">
        <w:rPr>
          <w:rFonts w:ascii="Nunito Sans" w:hAnsi="Nunito Sans" w:cs="Calibri"/>
          <w:spacing w:val="-3"/>
        </w:rPr>
        <w:t xml:space="preserve"> </w:t>
      </w:r>
      <w:r w:rsidRPr="00503558">
        <w:rPr>
          <w:rFonts w:ascii="Nunito Sans" w:hAnsi="Nunito Sans" w:cs="Calibri"/>
        </w:rPr>
        <w:t>must not</w:t>
      </w:r>
      <w:r w:rsidRPr="00503558">
        <w:rPr>
          <w:rFonts w:ascii="Nunito Sans" w:hAnsi="Nunito Sans" w:cs="Calibri"/>
          <w:spacing w:val="-2"/>
        </w:rPr>
        <w:t xml:space="preserve"> </w:t>
      </w:r>
      <w:r w:rsidRPr="00503558">
        <w:rPr>
          <w:rFonts w:ascii="Nunito Sans" w:hAnsi="Nunito Sans" w:cs="Calibri"/>
          <w:spacing w:val="-1"/>
        </w:rPr>
        <w:t>interfere</w:t>
      </w:r>
      <w:r w:rsidRPr="00503558">
        <w:rPr>
          <w:rFonts w:ascii="Nunito Sans" w:hAnsi="Nunito Sans" w:cs="Calibri"/>
          <w:spacing w:val="1"/>
        </w:rPr>
        <w:t xml:space="preserve"> </w:t>
      </w:r>
      <w:r w:rsidRPr="00503558">
        <w:rPr>
          <w:rFonts w:ascii="Nunito Sans" w:hAnsi="Nunito Sans" w:cs="Calibri"/>
          <w:spacing w:val="-1"/>
        </w:rPr>
        <w:t xml:space="preserve">with entry </w:t>
      </w:r>
      <w:r w:rsidRPr="00503558">
        <w:rPr>
          <w:rFonts w:ascii="Nunito Sans" w:hAnsi="Nunito Sans" w:cs="Calibri"/>
        </w:rPr>
        <w:t>to</w:t>
      </w:r>
      <w:r w:rsidRPr="00503558">
        <w:rPr>
          <w:rFonts w:ascii="Nunito Sans" w:hAnsi="Nunito Sans" w:cs="Calibri"/>
          <w:spacing w:val="-1"/>
        </w:rPr>
        <w:t xml:space="preserve"> </w:t>
      </w:r>
      <w:r w:rsidRPr="00503558">
        <w:rPr>
          <w:rFonts w:ascii="Nunito Sans" w:hAnsi="Nunito Sans" w:cs="Calibri"/>
        </w:rPr>
        <w:t>or</w:t>
      </w:r>
      <w:r w:rsidRPr="00503558">
        <w:rPr>
          <w:rFonts w:ascii="Nunito Sans" w:hAnsi="Nunito Sans" w:cs="Calibri"/>
          <w:spacing w:val="-1"/>
        </w:rPr>
        <w:t xml:space="preserve"> exit</w:t>
      </w:r>
      <w:r w:rsidRPr="00503558">
        <w:rPr>
          <w:rFonts w:ascii="Nunito Sans" w:hAnsi="Nunito Sans" w:cs="Calibri"/>
        </w:rPr>
        <w:t xml:space="preserve"> </w:t>
      </w:r>
      <w:r w:rsidRPr="00503558">
        <w:rPr>
          <w:rFonts w:ascii="Nunito Sans" w:hAnsi="Nunito Sans" w:cs="Calibri"/>
          <w:spacing w:val="-1"/>
        </w:rPr>
        <w:t>from any</w:t>
      </w:r>
      <w:r w:rsidRPr="00503558">
        <w:rPr>
          <w:rFonts w:ascii="Nunito Sans" w:hAnsi="Nunito Sans" w:cs="Calibri"/>
        </w:rPr>
        <w:t xml:space="preserve"> building</w:t>
      </w:r>
      <w:r w:rsidRPr="00503558">
        <w:rPr>
          <w:rFonts w:ascii="Nunito Sans" w:hAnsi="Nunito Sans" w:cs="Calibri"/>
          <w:spacing w:val="1"/>
        </w:rPr>
        <w:t xml:space="preserve"> </w:t>
      </w:r>
      <w:r w:rsidRPr="00503558">
        <w:rPr>
          <w:rFonts w:ascii="Nunito Sans" w:hAnsi="Nunito Sans" w:cs="Calibri"/>
        </w:rPr>
        <w:t>or</w:t>
      </w:r>
      <w:r w:rsidRPr="00503558">
        <w:rPr>
          <w:rFonts w:ascii="Nunito Sans" w:hAnsi="Nunito Sans" w:cs="Calibri"/>
          <w:spacing w:val="-3"/>
        </w:rPr>
        <w:t xml:space="preserve"> </w:t>
      </w:r>
      <w:r w:rsidRPr="00503558">
        <w:rPr>
          <w:rFonts w:ascii="Nunito Sans" w:hAnsi="Nunito Sans" w:cs="Calibri"/>
          <w:spacing w:val="-1"/>
        </w:rPr>
        <w:t>driveway</w:t>
      </w:r>
      <w:r w:rsidR="00247850">
        <w:rPr>
          <w:rFonts w:ascii="Nunito Sans" w:hAnsi="Nunito Sans" w:cs="Calibri"/>
          <w:spacing w:val="-1"/>
        </w:rPr>
        <w:t>.</w:t>
      </w:r>
    </w:p>
    <w:p w14:paraId="5B940CD9" w14:textId="77777777" w:rsidR="00503558" w:rsidRPr="00503558" w:rsidRDefault="00503558">
      <w:pPr>
        <w:pStyle w:val="BodyText"/>
        <w:numPr>
          <w:ilvl w:val="0"/>
          <w:numId w:val="2"/>
        </w:numPr>
        <w:tabs>
          <w:tab w:val="left" w:pos="821"/>
        </w:tabs>
        <w:kinsoku w:val="0"/>
        <w:overflowPunct w:val="0"/>
        <w:rPr>
          <w:rFonts w:ascii="Nunito Sans" w:hAnsi="Nunito Sans" w:cs="Calibri"/>
          <w:spacing w:val="-1"/>
        </w:rPr>
      </w:pPr>
      <w:r w:rsidRPr="00503558">
        <w:rPr>
          <w:rFonts w:ascii="Nunito Sans" w:hAnsi="Nunito Sans" w:cs="Calibri"/>
          <w:spacing w:val="-1"/>
        </w:rPr>
        <w:t xml:space="preserve">Permit </w:t>
      </w:r>
      <w:r w:rsidRPr="00503558">
        <w:rPr>
          <w:rFonts w:ascii="Nunito Sans" w:hAnsi="Nunito Sans" w:cs="Calibri"/>
        </w:rPr>
        <w:t>holder</w:t>
      </w:r>
      <w:r w:rsidRPr="00503558">
        <w:rPr>
          <w:rFonts w:ascii="Nunito Sans" w:hAnsi="Nunito Sans" w:cs="Calibri"/>
          <w:spacing w:val="-3"/>
        </w:rPr>
        <w:t xml:space="preserve"> </w:t>
      </w:r>
      <w:r w:rsidRPr="00503558">
        <w:rPr>
          <w:rFonts w:ascii="Nunito Sans" w:hAnsi="Nunito Sans" w:cs="Calibri"/>
          <w:spacing w:val="-1"/>
        </w:rPr>
        <w:t>must</w:t>
      </w:r>
      <w:r w:rsidRPr="00503558">
        <w:rPr>
          <w:rFonts w:ascii="Nunito Sans" w:hAnsi="Nunito Sans" w:cs="Calibri"/>
        </w:rPr>
        <w:t xml:space="preserve"> not</w:t>
      </w:r>
      <w:r w:rsidRPr="00503558">
        <w:rPr>
          <w:rFonts w:ascii="Nunito Sans" w:hAnsi="Nunito Sans" w:cs="Calibri"/>
          <w:spacing w:val="-2"/>
        </w:rPr>
        <w:t xml:space="preserve"> </w:t>
      </w:r>
      <w:r w:rsidRPr="00503558">
        <w:rPr>
          <w:rFonts w:ascii="Nunito Sans" w:hAnsi="Nunito Sans" w:cs="Calibri"/>
          <w:spacing w:val="-1"/>
        </w:rPr>
        <w:t>operate</w:t>
      </w:r>
      <w:r w:rsidRPr="00503558">
        <w:rPr>
          <w:rFonts w:ascii="Nunito Sans" w:hAnsi="Nunito Sans" w:cs="Calibri"/>
          <w:spacing w:val="-2"/>
        </w:rPr>
        <w:t xml:space="preserve"> </w:t>
      </w:r>
      <w:r w:rsidRPr="00503558">
        <w:rPr>
          <w:rFonts w:ascii="Nunito Sans" w:hAnsi="Nunito Sans" w:cs="Calibri"/>
        </w:rPr>
        <w:t>outside</w:t>
      </w:r>
      <w:r w:rsidRPr="00503558">
        <w:rPr>
          <w:rFonts w:ascii="Nunito Sans" w:hAnsi="Nunito Sans" w:cs="Calibri"/>
          <w:spacing w:val="-1"/>
        </w:rPr>
        <w:t xml:space="preserve"> of allowable</w:t>
      </w:r>
      <w:r w:rsidRPr="00503558">
        <w:rPr>
          <w:rFonts w:ascii="Nunito Sans" w:hAnsi="Nunito Sans" w:cs="Calibri"/>
        </w:rPr>
        <w:t xml:space="preserve"> </w:t>
      </w:r>
      <w:r w:rsidRPr="00503558">
        <w:rPr>
          <w:rFonts w:ascii="Nunito Sans" w:hAnsi="Nunito Sans" w:cs="Calibri"/>
          <w:spacing w:val="-1"/>
        </w:rPr>
        <w:t>trading hours*</w:t>
      </w:r>
      <w:r w:rsidRPr="00503558">
        <w:rPr>
          <w:rFonts w:ascii="Nunito Sans" w:hAnsi="Nunito Sans" w:cs="Calibri"/>
          <w:spacing w:val="-2"/>
        </w:rPr>
        <w:t xml:space="preserve"> </w:t>
      </w:r>
      <w:r w:rsidRPr="00503558">
        <w:rPr>
          <w:rFonts w:ascii="Nunito Sans" w:hAnsi="Nunito Sans" w:cs="Calibri"/>
          <w:spacing w:val="-1"/>
        </w:rPr>
        <w:t>without</w:t>
      </w:r>
      <w:r w:rsidRPr="00503558">
        <w:rPr>
          <w:rFonts w:ascii="Nunito Sans" w:hAnsi="Nunito Sans" w:cs="Calibri"/>
        </w:rPr>
        <w:t xml:space="preserve"> </w:t>
      </w:r>
      <w:r w:rsidRPr="00503558">
        <w:rPr>
          <w:rFonts w:ascii="Nunito Sans" w:hAnsi="Nunito Sans" w:cs="Calibri"/>
          <w:spacing w:val="-1"/>
        </w:rPr>
        <w:t>prior</w:t>
      </w:r>
      <w:r w:rsidRPr="00503558">
        <w:rPr>
          <w:rFonts w:ascii="Nunito Sans" w:hAnsi="Nunito Sans" w:cs="Calibri"/>
          <w:spacing w:val="-2"/>
        </w:rPr>
        <w:t xml:space="preserve"> </w:t>
      </w:r>
      <w:r w:rsidRPr="00503558">
        <w:rPr>
          <w:rFonts w:ascii="Nunito Sans" w:hAnsi="Nunito Sans" w:cs="Calibri"/>
          <w:spacing w:val="-1"/>
        </w:rPr>
        <w:t>permission from</w:t>
      </w:r>
      <w:r w:rsidRPr="00503558">
        <w:rPr>
          <w:rFonts w:ascii="Nunito Sans" w:hAnsi="Nunito Sans" w:cs="Calibri"/>
          <w:spacing w:val="-2"/>
        </w:rPr>
        <w:t xml:space="preserve"> </w:t>
      </w:r>
      <w:r w:rsidRPr="00503558">
        <w:rPr>
          <w:rFonts w:ascii="Nunito Sans" w:hAnsi="Nunito Sans" w:cs="Calibri"/>
          <w:spacing w:val="-1"/>
        </w:rPr>
        <w:t>Council</w:t>
      </w:r>
      <w:r w:rsidR="00247850">
        <w:rPr>
          <w:rFonts w:ascii="Nunito Sans" w:hAnsi="Nunito Sans" w:cs="Calibri"/>
          <w:spacing w:val="-1"/>
        </w:rPr>
        <w:t>.</w:t>
      </w:r>
    </w:p>
    <w:p w14:paraId="59BDC995" w14:textId="77777777" w:rsidR="00503558" w:rsidRPr="00503558" w:rsidRDefault="00503558">
      <w:pPr>
        <w:pStyle w:val="BodyText"/>
        <w:numPr>
          <w:ilvl w:val="0"/>
          <w:numId w:val="2"/>
        </w:numPr>
        <w:tabs>
          <w:tab w:val="left" w:pos="821"/>
        </w:tabs>
        <w:kinsoku w:val="0"/>
        <w:overflowPunct w:val="0"/>
        <w:rPr>
          <w:rFonts w:ascii="Nunito Sans" w:hAnsi="Nunito Sans" w:cs="Calibri"/>
          <w:spacing w:val="-1"/>
        </w:rPr>
      </w:pPr>
      <w:r w:rsidRPr="00503558">
        <w:rPr>
          <w:rFonts w:ascii="Nunito Sans" w:hAnsi="Nunito Sans" w:cs="Calibri"/>
          <w:spacing w:val="-1"/>
        </w:rPr>
        <w:t>Noise</w:t>
      </w:r>
      <w:r w:rsidRPr="00503558">
        <w:rPr>
          <w:rFonts w:ascii="Nunito Sans" w:hAnsi="Nunito Sans" w:cs="Calibri"/>
          <w:spacing w:val="-2"/>
        </w:rPr>
        <w:t xml:space="preserve"> </w:t>
      </w:r>
      <w:r w:rsidRPr="00503558">
        <w:rPr>
          <w:rFonts w:ascii="Nunito Sans" w:hAnsi="Nunito Sans" w:cs="Calibri"/>
          <w:spacing w:val="-1"/>
        </w:rPr>
        <w:t>from</w:t>
      </w:r>
      <w:r w:rsidRPr="00503558">
        <w:rPr>
          <w:rFonts w:ascii="Nunito Sans" w:hAnsi="Nunito Sans" w:cs="Calibri"/>
        </w:rPr>
        <w:t xml:space="preserve"> </w:t>
      </w:r>
      <w:r w:rsidRPr="00503558">
        <w:rPr>
          <w:rFonts w:ascii="Nunito Sans" w:hAnsi="Nunito Sans" w:cs="Calibri"/>
          <w:spacing w:val="-1"/>
        </w:rPr>
        <w:t>the</w:t>
      </w:r>
      <w:r w:rsidRPr="00503558">
        <w:rPr>
          <w:rFonts w:ascii="Nunito Sans" w:hAnsi="Nunito Sans" w:cs="Calibri"/>
          <w:spacing w:val="1"/>
        </w:rPr>
        <w:t xml:space="preserve"> </w:t>
      </w:r>
      <w:r w:rsidRPr="00503558">
        <w:rPr>
          <w:rFonts w:ascii="Nunito Sans" w:hAnsi="Nunito Sans" w:cs="Calibri"/>
          <w:spacing w:val="-1"/>
        </w:rPr>
        <w:t>roadside trading</w:t>
      </w:r>
      <w:r w:rsidRPr="00503558">
        <w:rPr>
          <w:rFonts w:ascii="Nunito Sans" w:hAnsi="Nunito Sans" w:cs="Calibri"/>
          <w:spacing w:val="-2"/>
        </w:rPr>
        <w:t xml:space="preserve"> </w:t>
      </w:r>
      <w:r w:rsidRPr="00503558">
        <w:rPr>
          <w:rFonts w:ascii="Nunito Sans" w:hAnsi="Nunito Sans" w:cs="Calibri"/>
        </w:rPr>
        <w:t>activity</w:t>
      </w:r>
      <w:r w:rsidRPr="00503558">
        <w:rPr>
          <w:rFonts w:ascii="Nunito Sans" w:hAnsi="Nunito Sans" w:cs="Calibri"/>
          <w:spacing w:val="-1"/>
        </w:rPr>
        <w:t xml:space="preserve"> must</w:t>
      </w:r>
      <w:r w:rsidRPr="00503558">
        <w:rPr>
          <w:rFonts w:ascii="Nunito Sans" w:hAnsi="Nunito Sans" w:cs="Calibri"/>
        </w:rPr>
        <w:t xml:space="preserve"> </w:t>
      </w:r>
      <w:r w:rsidRPr="00503558">
        <w:rPr>
          <w:rFonts w:ascii="Nunito Sans" w:hAnsi="Nunito Sans" w:cs="Calibri"/>
          <w:spacing w:val="-1"/>
        </w:rPr>
        <w:t xml:space="preserve">be </w:t>
      </w:r>
      <w:proofErr w:type="gramStart"/>
      <w:r w:rsidRPr="00503558">
        <w:rPr>
          <w:rFonts w:ascii="Nunito Sans" w:hAnsi="Nunito Sans" w:cs="Calibri"/>
          <w:spacing w:val="-1"/>
        </w:rPr>
        <w:t>kept</w:t>
      </w:r>
      <w:r w:rsidRPr="00503558">
        <w:rPr>
          <w:rFonts w:ascii="Nunito Sans" w:hAnsi="Nunito Sans" w:cs="Calibri"/>
        </w:rPr>
        <w:t xml:space="preserve"> to</w:t>
      </w:r>
      <w:r w:rsidRPr="00503558">
        <w:rPr>
          <w:rFonts w:ascii="Nunito Sans" w:hAnsi="Nunito Sans" w:cs="Calibri"/>
          <w:spacing w:val="-2"/>
        </w:rPr>
        <w:t xml:space="preserve"> </w:t>
      </w:r>
      <w:r w:rsidRPr="00503558">
        <w:rPr>
          <w:rFonts w:ascii="Nunito Sans" w:hAnsi="Nunito Sans" w:cs="Calibri"/>
        </w:rPr>
        <w:t>a</w:t>
      </w:r>
      <w:r w:rsidRPr="00503558">
        <w:rPr>
          <w:rFonts w:ascii="Nunito Sans" w:hAnsi="Nunito Sans" w:cs="Calibri"/>
          <w:spacing w:val="-1"/>
        </w:rPr>
        <w:t xml:space="preserve"> minimum</w:t>
      </w:r>
      <w:r w:rsidRPr="00503558">
        <w:rPr>
          <w:rFonts w:ascii="Nunito Sans" w:hAnsi="Nunito Sans" w:cs="Calibri"/>
          <w:spacing w:val="1"/>
        </w:rPr>
        <w:t xml:space="preserve"> </w:t>
      </w:r>
      <w:r w:rsidRPr="00503558">
        <w:rPr>
          <w:rFonts w:ascii="Nunito Sans" w:hAnsi="Nunito Sans" w:cs="Calibri"/>
          <w:spacing w:val="-1"/>
        </w:rPr>
        <w:t>at</w:t>
      </w:r>
      <w:r w:rsidRPr="00503558">
        <w:rPr>
          <w:rFonts w:ascii="Nunito Sans" w:hAnsi="Nunito Sans" w:cs="Calibri"/>
        </w:rPr>
        <w:t xml:space="preserve"> </w:t>
      </w:r>
      <w:r w:rsidRPr="00503558">
        <w:rPr>
          <w:rFonts w:ascii="Nunito Sans" w:hAnsi="Nunito Sans" w:cs="Calibri"/>
          <w:spacing w:val="-1"/>
        </w:rPr>
        <w:t>all</w:t>
      </w:r>
      <w:r w:rsidRPr="00503558">
        <w:rPr>
          <w:rFonts w:ascii="Nunito Sans" w:hAnsi="Nunito Sans" w:cs="Calibri"/>
        </w:rPr>
        <w:t xml:space="preserve"> </w:t>
      </w:r>
      <w:r w:rsidRPr="00503558">
        <w:rPr>
          <w:rFonts w:ascii="Nunito Sans" w:hAnsi="Nunito Sans" w:cs="Calibri"/>
          <w:spacing w:val="-1"/>
        </w:rPr>
        <w:t>times</w:t>
      </w:r>
      <w:proofErr w:type="gramEnd"/>
      <w:r w:rsidR="00247850">
        <w:rPr>
          <w:rFonts w:ascii="Nunito Sans" w:hAnsi="Nunito Sans" w:cs="Calibri"/>
          <w:spacing w:val="-1"/>
        </w:rPr>
        <w:t>.</w:t>
      </w:r>
    </w:p>
    <w:p w14:paraId="60EB306B" w14:textId="77777777" w:rsidR="00503558" w:rsidRPr="00503558" w:rsidRDefault="00503558">
      <w:pPr>
        <w:pStyle w:val="BodyText"/>
        <w:numPr>
          <w:ilvl w:val="0"/>
          <w:numId w:val="2"/>
        </w:numPr>
        <w:tabs>
          <w:tab w:val="left" w:pos="821"/>
        </w:tabs>
        <w:kinsoku w:val="0"/>
        <w:overflowPunct w:val="0"/>
        <w:ind w:right="216"/>
        <w:rPr>
          <w:rFonts w:ascii="Nunito Sans" w:hAnsi="Nunito Sans" w:cs="Calibri"/>
          <w:spacing w:val="-1"/>
        </w:rPr>
      </w:pPr>
      <w:r w:rsidRPr="00503558">
        <w:rPr>
          <w:rFonts w:ascii="Nunito Sans" w:hAnsi="Nunito Sans" w:cs="Calibri"/>
          <w:spacing w:val="-1"/>
        </w:rPr>
        <w:t>Any</w:t>
      </w:r>
      <w:r w:rsidRPr="00503558">
        <w:rPr>
          <w:rFonts w:ascii="Nunito Sans" w:hAnsi="Nunito Sans" w:cs="Calibri"/>
          <w:spacing w:val="1"/>
        </w:rPr>
        <w:t xml:space="preserve"> </w:t>
      </w:r>
      <w:r w:rsidRPr="00503558">
        <w:rPr>
          <w:rFonts w:ascii="Nunito Sans" w:hAnsi="Nunito Sans" w:cs="Calibri"/>
          <w:spacing w:val="-1"/>
        </w:rPr>
        <w:t>litter</w:t>
      </w:r>
      <w:r w:rsidRPr="00503558">
        <w:rPr>
          <w:rFonts w:ascii="Nunito Sans" w:hAnsi="Nunito Sans" w:cs="Calibri"/>
        </w:rPr>
        <w:t xml:space="preserve"> </w:t>
      </w:r>
      <w:r w:rsidRPr="00503558">
        <w:rPr>
          <w:rFonts w:ascii="Nunito Sans" w:hAnsi="Nunito Sans" w:cs="Calibri"/>
          <w:spacing w:val="-1"/>
        </w:rPr>
        <w:t>generated</w:t>
      </w:r>
      <w:r w:rsidRPr="00503558">
        <w:rPr>
          <w:rFonts w:ascii="Nunito Sans" w:hAnsi="Nunito Sans" w:cs="Calibri"/>
          <w:spacing w:val="1"/>
        </w:rPr>
        <w:t xml:space="preserve"> </w:t>
      </w:r>
      <w:r w:rsidRPr="00503558">
        <w:rPr>
          <w:rFonts w:ascii="Nunito Sans" w:hAnsi="Nunito Sans" w:cs="Calibri"/>
          <w:spacing w:val="-1"/>
        </w:rPr>
        <w:t xml:space="preserve">from </w:t>
      </w:r>
      <w:r w:rsidRPr="00503558">
        <w:rPr>
          <w:rFonts w:ascii="Nunito Sans" w:hAnsi="Nunito Sans" w:cs="Calibri"/>
        </w:rPr>
        <w:t xml:space="preserve">or </w:t>
      </w:r>
      <w:r w:rsidRPr="00503558">
        <w:rPr>
          <w:rFonts w:ascii="Nunito Sans" w:hAnsi="Nunito Sans" w:cs="Calibri"/>
          <w:spacing w:val="-1"/>
        </w:rPr>
        <w:t>around</w:t>
      </w:r>
      <w:r w:rsidRPr="00503558">
        <w:rPr>
          <w:rFonts w:ascii="Nunito Sans" w:hAnsi="Nunito Sans" w:cs="Calibri"/>
          <w:spacing w:val="1"/>
        </w:rPr>
        <w:t xml:space="preserve"> </w:t>
      </w:r>
      <w:r w:rsidRPr="00503558">
        <w:rPr>
          <w:rFonts w:ascii="Nunito Sans" w:hAnsi="Nunito Sans" w:cs="Calibri"/>
        </w:rPr>
        <w:t xml:space="preserve">the </w:t>
      </w:r>
      <w:r w:rsidRPr="00503558">
        <w:rPr>
          <w:rFonts w:ascii="Nunito Sans" w:hAnsi="Nunito Sans" w:cs="Calibri"/>
          <w:spacing w:val="-1"/>
        </w:rPr>
        <w:t>roadside</w:t>
      </w:r>
      <w:r w:rsidRPr="00503558">
        <w:rPr>
          <w:rFonts w:ascii="Nunito Sans" w:hAnsi="Nunito Sans" w:cs="Calibri"/>
          <w:spacing w:val="1"/>
        </w:rPr>
        <w:t xml:space="preserve"> </w:t>
      </w:r>
      <w:r w:rsidRPr="00503558">
        <w:rPr>
          <w:rFonts w:ascii="Nunito Sans" w:hAnsi="Nunito Sans" w:cs="Calibri"/>
          <w:spacing w:val="-1"/>
        </w:rPr>
        <w:t>trading</w:t>
      </w:r>
      <w:r w:rsidRPr="00503558">
        <w:rPr>
          <w:rFonts w:ascii="Nunito Sans" w:hAnsi="Nunito Sans" w:cs="Calibri"/>
          <w:spacing w:val="1"/>
        </w:rPr>
        <w:t xml:space="preserve"> </w:t>
      </w:r>
      <w:r w:rsidRPr="00503558">
        <w:rPr>
          <w:rFonts w:ascii="Nunito Sans" w:hAnsi="Nunito Sans" w:cs="Calibri"/>
        </w:rPr>
        <w:t xml:space="preserve">site </w:t>
      </w:r>
      <w:r w:rsidRPr="00503558">
        <w:rPr>
          <w:rFonts w:ascii="Nunito Sans" w:hAnsi="Nunito Sans" w:cs="Calibri"/>
          <w:spacing w:val="-1"/>
        </w:rPr>
        <w:t>must</w:t>
      </w:r>
      <w:r w:rsidRPr="00503558">
        <w:rPr>
          <w:rFonts w:ascii="Nunito Sans" w:hAnsi="Nunito Sans" w:cs="Calibri"/>
          <w:spacing w:val="1"/>
        </w:rPr>
        <w:t xml:space="preserve"> </w:t>
      </w:r>
      <w:r w:rsidRPr="00503558">
        <w:rPr>
          <w:rFonts w:ascii="Nunito Sans" w:hAnsi="Nunito Sans" w:cs="Calibri"/>
        </w:rPr>
        <w:t>be</w:t>
      </w:r>
      <w:r w:rsidRPr="00503558">
        <w:rPr>
          <w:rFonts w:ascii="Nunito Sans" w:hAnsi="Nunito Sans" w:cs="Calibri"/>
          <w:spacing w:val="1"/>
        </w:rPr>
        <w:t xml:space="preserve"> </w:t>
      </w:r>
      <w:r w:rsidRPr="00503558">
        <w:rPr>
          <w:rFonts w:ascii="Nunito Sans" w:hAnsi="Nunito Sans" w:cs="Calibri"/>
          <w:spacing w:val="-1"/>
        </w:rPr>
        <w:t>removed</w:t>
      </w:r>
      <w:r w:rsidRPr="00503558">
        <w:rPr>
          <w:rFonts w:ascii="Nunito Sans" w:hAnsi="Nunito Sans" w:cs="Calibri"/>
        </w:rPr>
        <w:t xml:space="preserve"> </w:t>
      </w:r>
      <w:r w:rsidRPr="00503558">
        <w:rPr>
          <w:rFonts w:ascii="Nunito Sans" w:hAnsi="Nunito Sans" w:cs="Calibri"/>
          <w:spacing w:val="-1"/>
        </w:rPr>
        <w:t>and</w:t>
      </w:r>
      <w:r w:rsidRPr="00503558">
        <w:rPr>
          <w:rFonts w:ascii="Nunito Sans" w:hAnsi="Nunito Sans" w:cs="Calibri"/>
          <w:spacing w:val="1"/>
        </w:rPr>
        <w:t xml:space="preserve"> </w:t>
      </w:r>
      <w:r w:rsidRPr="00503558">
        <w:rPr>
          <w:rFonts w:ascii="Nunito Sans" w:hAnsi="Nunito Sans" w:cs="Calibri"/>
          <w:spacing w:val="-1"/>
        </w:rPr>
        <w:t>disposed</w:t>
      </w:r>
      <w:r w:rsidRPr="00503558">
        <w:rPr>
          <w:rFonts w:ascii="Nunito Sans" w:hAnsi="Nunito Sans" w:cs="Calibri"/>
          <w:spacing w:val="1"/>
        </w:rPr>
        <w:t xml:space="preserve"> </w:t>
      </w:r>
      <w:r w:rsidRPr="00503558">
        <w:rPr>
          <w:rFonts w:ascii="Nunito Sans" w:hAnsi="Nunito Sans" w:cs="Calibri"/>
        </w:rPr>
        <w:t>of by</w:t>
      </w:r>
      <w:r w:rsidRPr="00503558">
        <w:rPr>
          <w:rFonts w:ascii="Nunito Sans" w:hAnsi="Nunito Sans" w:cs="Calibri"/>
          <w:spacing w:val="2"/>
        </w:rPr>
        <w:t xml:space="preserve"> </w:t>
      </w:r>
      <w:r w:rsidRPr="00503558">
        <w:rPr>
          <w:rFonts w:ascii="Nunito Sans" w:hAnsi="Nunito Sans" w:cs="Calibri"/>
          <w:spacing w:val="-1"/>
        </w:rPr>
        <w:t>the</w:t>
      </w:r>
      <w:r w:rsidRPr="00503558">
        <w:rPr>
          <w:rFonts w:ascii="Nunito Sans" w:hAnsi="Nunito Sans" w:cs="Calibri"/>
          <w:spacing w:val="1"/>
        </w:rPr>
        <w:t xml:space="preserve"> </w:t>
      </w:r>
      <w:r w:rsidRPr="00503558">
        <w:rPr>
          <w:rFonts w:ascii="Nunito Sans" w:hAnsi="Nunito Sans" w:cs="Calibri"/>
          <w:spacing w:val="-1"/>
        </w:rPr>
        <w:t>permit</w:t>
      </w:r>
      <w:r w:rsidRPr="00503558">
        <w:rPr>
          <w:rFonts w:ascii="Nunito Sans" w:hAnsi="Nunito Sans" w:cs="Calibri"/>
          <w:spacing w:val="7"/>
        </w:rPr>
        <w:t xml:space="preserve"> </w:t>
      </w:r>
      <w:r w:rsidRPr="00503558">
        <w:rPr>
          <w:rFonts w:ascii="Nunito Sans" w:hAnsi="Nunito Sans" w:cs="Calibri"/>
          <w:spacing w:val="-1"/>
        </w:rPr>
        <w:t>holder.</w:t>
      </w:r>
      <w:r w:rsidRPr="00503558">
        <w:rPr>
          <w:rFonts w:ascii="Nunito Sans" w:hAnsi="Nunito Sans" w:cs="Calibri"/>
          <w:spacing w:val="1"/>
        </w:rPr>
        <w:t xml:space="preserve"> </w:t>
      </w:r>
      <w:r w:rsidRPr="00503558">
        <w:rPr>
          <w:rFonts w:ascii="Nunito Sans" w:hAnsi="Nunito Sans" w:cs="Calibri"/>
        </w:rPr>
        <w:t>The</w:t>
      </w:r>
      <w:r w:rsidRPr="00503558">
        <w:rPr>
          <w:rFonts w:ascii="Nunito Sans" w:hAnsi="Nunito Sans" w:cs="Calibri"/>
          <w:spacing w:val="1"/>
        </w:rPr>
        <w:t xml:space="preserve"> </w:t>
      </w:r>
      <w:r w:rsidRPr="00503558">
        <w:rPr>
          <w:rFonts w:ascii="Nunito Sans" w:hAnsi="Nunito Sans" w:cs="Calibri"/>
          <w:spacing w:val="-1"/>
        </w:rPr>
        <w:t>area</w:t>
      </w:r>
      <w:r w:rsidRPr="00503558">
        <w:rPr>
          <w:rFonts w:ascii="Nunito Sans" w:hAnsi="Nunito Sans" w:cs="Calibri"/>
        </w:rPr>
        <w:t xml:space="preserve"> </w:t>
      </w:r>
      <w:r w:rsidRPr="00503558">
        <w:rPr>
          <w:rFonts w:ascii="Nunito Sans" w:hAnsi="Nunito Sans" w:cs="Calibri"/>
          <w:spacing w:val="-1"/>
        </w:rPr>
        <w:t>must</w:t>
      </w:r>
      <w:r w:rsidRPr="00503558">
        <w:rPr>
          <w:rFonts w:ascii="Nunito Sans" w:hAnsi="Nunito Sans" w:cs="Calibri"/>
          <w:spacing w:val="1"/>
        </w:rPr>
        <w:t xml:space="preserve"> </w:t>
      </w:r>
      <w:r w:rsidRPr="00503558">
        <w:rPr>
          <w:rFonts w:ascii="Nunito Sans" w:hAnsi="Nunito Sans" w:cs="Calibri"/>
        </w:rPr>
        <w:t>be</w:t>
      </w:r>
      <w:r w:rsidRPr="00503558">
        <w:rPr>
          <w:rFonts w:ascii="Nunito Sans" w:hAnsi="Nunito Sans" w:cs="Calibri"/>
          <w:spacing w:val="1"/>
        </w:rPr>
        <w:t xml:space="preserve"> </w:t>
      </w:r>
      <w:r w:rsidRPr="00503558">
        <w:rPr>
          <w:rFonts w:ascii="Nunito Sans" w:hAnsi="Nunito Sans" w:cs="Calibri"/>
          <w:spacing w:val="-1"/>
        </w:rPr>
        <w:t>lef</w:t>
      </w:r>
      <w:r w:rsidR="00247850">
        <w:rPr>
          <w:rFonts w:ascii="Nunito Sans" w:hAnsi="Nunito Sans" w:cs="Calibri"/>
          <w:spacing w:val="-1"/>
        </w:rPr>
        <w:t xml:space="preserve">t </w:t>
      </w:r>
      <w:r w:rsidRPr="00503558">
        <w:rPr>
          <w:rFonts w:ascii="Nunito Sans" w:hAnsi="Nunito Sans" w:cs="Calibri"/>
        </w:rPr>
        <w:t>in</w:t>
      </w:r>
      <w:r w:rsidRPr="00503558">
        <w:rPr>
          <w:rFonts w:ascii="Nunito Sans" w:hAnsi="Nunito Sans" w:cs="Calibri"/>
          <w:spacing w:val="-1"/>
        </w:rPr>
        <w:t xml:space="preserve"> </w:t>
      </w:r>
      <w:r w:rsidRPr="00503558">
        <w:rPr>
          <w:rFonts w:ascii="Nunito Sans" w:hAnsi="Nunito Sans" w:cs="Calibri"/>
        </w:rPr>
        <w:t>a</w:t>
      </w:r>
      <w:r w:rsidRPr="00503558">
        <w:rPr>
          <w:rFonts w:ascii="Nunito Sans" w:hAnsi="Nunito Sans" w:cs="Calibri"/>
          <w:spacing w:val="-1"/>
        </w:rPr>
        <w:t xml:space="preserve"> neat </w:t>
      </w:r>
      <w:r w:rsidRPr="00503558">
        <w:rPr>
          <w:rFonts w:ascii="Nunito Sans" w:hAnsi="Nunito Sans" w:cs="Calibri"/>
        </w:rPr>
        <w:t>and</w:t>
      </w:r>
      <w:r w:rsidRPr="00503558">
        <w:rPr>
          <w:rFonts w:ascii="Nunito Sans" w:hAnsi="Nunito Sans" w:cs="Calibri"/>
          <w:spacing w:val="-1"/>
        </w:rPr>
        <w:t xml:space="preserve"> </w:t>
      </w:r>
      <w:r w:rsidRPr="00503558">
        <w:rPr>
          <w:rFonts w:ascii="Nunito Sans" w:hAnsi="Nunito Sans" w:cs="Calibri"/>
        </w:rPr>
        <w:t>tidy</w:t>
      </w:r>
      <w:r w:rsidRPr="00503558">
        <w:rPr>
          <w:rFonts w:ascii="Nunito Sans" w:hAnsi="Nunito Sans" w:cs="Calibri"/>
          <w:spacing w:val="-1"/>
        </w:rPr>
        <w:t xml:space="preserve"> condition.</w:t>
      </w:r>
    </w:p>
    <w:p w14:paraId="39AD6A2A" w14:textId="77777777" w:rsidR="009E6766" w:rsidRDefault="00503558" w:rsidP="009E6766">
      <w:pPr>
        <w:pStyle w:val="BodyText"/>
        <w:numPr>
          <w:ilvl w:val="0"/>
          <w:numId w:val="2"/>
        </w:numPr>
        <w:tabs>
          <w:tab w:val="left" w:pos="809"/>
        </w:tabs>
        <w:kinsoku w:val="0"/>
        <w:overflowPunct w:val="0"/>
        <w:rPr>
          <w:rFonts w:ascii="Nunito Sans" w:hAnsi="Nunito Sans" w:cs="Calibri"/>
          <w:spacing w:val="-1"/>
        </w:rPr>
      </w:pPr>
      <w:r w:rsidRPr="00503558">
        <w:rPr>
          <w:rFonts w:ascii="Nunito Sans" w:hAnsi="Nunito Sans" w:cs="Calibri"/>
        </w:rPr>
        <w:t>The</w:t>
      </w:r>
      <w:r w:rsidRPr="00503558">
        <w:rPr>
          <w:rFonts w:ascii="Nunito Sans" w:hAnsi="Nunito Sans" w:cs="Calibri"/>
          <w:spacing w:val="-2"/>
        </w:rPr>
        <w:t xml:space="preserve"> </w:t>
      </w:r>
      <w:r w:rsidRPr="00503558">
        <w:rPr>
          <w:rFonts w:ascii="Nunito Sans" w:hAnsi="Nunito Sans" w:cs="Calibri"/>
          <w:spacing w:val="-1"/>
        </w:rPr>
        <w:t>permit</w:t>
      </w:r>
      <w:r w:rsidRPr="00503558">
        <w:rPr>
          <w:rFonts w:ascii="Nunito Sans" w:hAnsi="Nunito Sans" w:cs="Calibri"/>
        </w:rPr>
        <w:t xml:space="preserve"> holder</w:t>
      </w:r>
      <w:r w:rsidRPr="00503558">
        <w:rPr>
          <w:rFonts w:ascii="Nunito Sans" w:hAnsi="Nunito Sans" w:cs="Calibri"/>
          <w:spacing w:val="-2"/>
        </w:rPr>
        <w:t xml:space="preserve"> </w:t>
      </w:r>
      <w:r w:rsidRPr="00503558">
        <w:rPr>
          <w:rFonts w:ascii="Nunito Sans" w:hAnsi="Nunito Sans" w:cs="Calibri"/>
        </w:rPr>
        <w:t>must</w:t>
      </w:r>
      <w:r w:rsidRPr="00503558">
        <w:rPr>
          <w:rFonts w:ascii="Nunito Sans" w:hAnsi="Nunito Sans" w:cs="Calibri"/>
          <w:spacing w:val="-1"/>
        </w:rPr>
        <w:t xml:space="preserve"> remove </w:t>
      </w:r>
      <w:r w:rsidRPr="00503558">
        <w:rPr>
          <w:rFonts w:ascii="Nunito Sans" w:hAnsi="Nunito Sans" w:cs="Calibri"/>
        </w:rPr>
        <w:t>themselves</w:t>
      </w:r>
      <w:r w:rsidRPr="00503558">
        <w:rPr>
          <w:rFonts w:ascii="Nunito Sans" w:hAnsi="Nunito Sans" w:cs="Calibri"/>
          <w:spacing w:val="1"/>
        </w:rPr>
        <w:t xml:space="preserve"> </w:t>
      </w:r>
      <w:r w:rsidRPr="00503558">
        <w:rPr>
          <w:rFonts w:ascii="Nunito Sans" w:hAnsi="Nunito Sans" w:cs="Calibri"/>
          <w:spacing w:val="-1"/>
        </w:rPr>
        <w:t>from</w:t>
      </w:r>
      <w:r w:rsidRPr="00503558">
        <w:rPr>
          <w:rFonts w:ascii="Nunito Sans" w:hAnsi="Nunito Sans" w:cs="Calibri"/>
          <w:spacing w:val="-3"/>
        </w:rPr>
        <w:t xml:space="preserve"> </w:t>
      </w:r>
      <w:r w:rsidRPr="00503558">
        <w:rPr>
          <w:rFonts w:ascii="Nunito Sans" w:hAnsi="Nunito Sans" w:cs="Calibri"/>
          <w:spacing w:val="-1"/>
        </w:rPr>
        <w:t xml:space="preserve">an area </w:t>
      </w:r>
      <w:r w:rsidRPr="00503558">
        <w:rPr>
          <w:rFonts w:ascii="Nunito Sans" w:hAnsi="Nunito Sans" w:cs="Calibri"/>
        </w:rPr>
        <w:t xml:space="preserve">if </w:t>
      </w:r>
      <w:r w:rsidRPr="00503558">
        <w:rPr>
          <w:rFonts w:ascii="Nunito Sans" w:hAnsi="Nunito Sans" w:cs="Calibri"/>
          <w:spacing w:val="-1"/>
        </w:rPr>
        <w:t xml:space="preserve">requested </w:t>
      </w:r>
      <w:r w:rsidRPr="00503558">
        <w:rPr>
          <w:rFonts w:ascii="Nunito Sans" w:hAnsi="Nunito Sans" w:cs="Calibri"/>
        </w:rPr>
        <w:t>to</w:t>
      </w:r>
      <w:r w:rsidRPr="00503558">
        <w:rPr>
          <w:rFonts w:ascii="Nunito Sans" w:hAnsi="Nunito Sans" w:cs="Calibri"/>
          <w:spacing w:val="-1"/>
        </w:rPr>
        <w:t xml:space="preserve"> </w:t>
      </w:r>
      <w:r w:rsidRPr="00503558">
        <w:rPr>
          <w:rFonts w:ascii="Nunito Sans" w:hAnsi="Nunito Sans" w:cs="Calibri"/>
        </w:rPr>
        <w:t>do</w:t>
      </w:r>
      <w:r w:rsidRPr="00503558">
        <w:rPr>
          <w:rFonts w:ascii="Nunito Sans" w:hAnsi="Nunito Sans" w:cs="Calibri"/>
          <w:spacing w:val="-2"/>
        </w:rPr>
        <w:t xml:space="preserve"> </w:t>
      </w:r>
      <w:r w:rsidRPr="00503558">
        <w:rPr>
          <w:rFonts w:ascii="Nunito Sans" w:hAnsi="Nunito Sans" w:cs="Calibri"/>
        </w:rPr>
        <w:t>so</w:t>
      </w:r>
      <w:r w:rsidRPr="00503558">
        <w:rPr>
          <w:rFonts w:ascii="Nunito Sans" w:hAnsi="Nunito Sans" w:cs="Calibri"/>
          <w:spacing w:val="-1"/>
        </w:rPr>
        <w:t xml:space="preserve"> </w:t>
      </w:r>
      <w:r w:rsidRPr="00503558">
        <w:rPr>
          <w:rFonts w:ascii="Nunito Sans" w:hAnsi="Nunito Sans" w:cs="Calibri"/>
        </w:rPr>
        <w:t xml:space="preserve">by </w:t>
      </w:r>
      <w:r w:rsidRPr="00503558">
        <w:rPr>
          <w:rFonts w:ascii="Nunito Sans" w:hAnsi="Nunito Sans" w:cs="Calibri"/>
          <w:spacing w:val="-1"/>
        </w:rPr>
        <w:t>an</w:t>
      </w:r>
      <w:r w:rsidRPr="00503558">
        <w:rPr>
          <w:rFonts w:ascii="Nunito Sans" w:hAnsi="Nunito Sans" w:cs="Calibri"/>
          <w:spacing w:val="-2"/>
        </w:rPr>
        <w:t xml:space="preserve"> </w:t>
      </w:r>
      <w:r w:rsidRPr="00503558">
        <w:rPr>
          <w:rFonts w:ascii="Nunito Sans" w:hAnsi="Nunito Sans" w:cs="Calibri"/>
          <w:spacing w:val="-1"/>
        </w:rPr>
        <w:t>Authorised Officer.</w:t>
      </w:r>
    </w:p>
    <w:p w14:paraId="4CCE994F" w14:textId="77777777" w:rsidR="009E6766" w:rsidRPr="00B77A2A" w:rsidRDefault="009E6766" w:rsidP="009E6766">
      <w:pPr>
        <w:pStyle w:val="BodyText"/>
        <w:numPr>
          <w:ilvl w:val="0"/>
          <w:numId w:val="2"/>
        </w:numPr>
        <w:tabs>
          <w:tab w:val="left" w:pos="809"/>
        </w:tabs>
        <w:kinsoku w:val="0"/>
        <w:overflowPunct w:val="0"/>
        <w:rPr>
          <w:rFonts w:ascii="Nunito Sans" w:hAnsi="Nunito Sans" w:cs="Calibri"/>
          <w:spacing w:val="-1"/>
        </w:rPr>
      </w:pPr>
      <w:r w:rsidRPr="009E6766">
        <w:rPr>
          <w:rFonts w:ascii="Nunito Sans" w:hAnsi="Nunito Sans" w:cs="Calibri"/>
        </w:rPr>
        <w:t>The permit holder must have</w:t>
      </w:r>
      <w:r w:rsidRPr="009E6766">
        <w:rPr>
          <w:rFonts w:ascii="Nunito Sans" w:hAnsi="Nunito Sans" w:cs="Calibri"/>
          <w:spacing w:val="9"/>
        </w:rPr>
        <w:t xml:space="preserve"> </w:t>
      </w:r>
      <w:r w:rsidRPr="009E6766">
        <w:rPr>
          <w:rFonts w:ascii="Nunito Sans" w:hAnsi="Nunito Sans" w:cs="Calibri"/>
        </w:rPr>
        <w:t>Public</w:t>
      </w:r>
      <w:r w:rsidRPr="009E6766">
        <w:rPr>
          <w:rFonts w:ascii="Nunito Sans" w:hAnsi="Nunito Sans" w:cs="Calibri"/>
          <w:spacing w:val="11"/>
        </w:rPr>
        <w:t xml:space="preserve"> </w:t>
      </w:r>
      <w:r w:rsidRPr="009E6766">
        <w:rPr>
          <w:rFonts w:ascii="Nunito Sans" w:hAnsi="Nunito Sans" w:cs="Calibri"/>
          <w:spacing w:val="-1"/>
        </w:rPr>
        <w:t>Liability</w:t>
      </w:r>
      <w:r w:rsidRPr="009E6766">
        <w:rPr>
          <w:rFonts w:ascii="Nunito Sans" w:hAnsi="Nunito Sans" w:cs="Calibri"/>
          <w:spacing w:val="9"/>
        </w:rPr>
        <w:t xml:space="preserve"> </w:t>
      </w:r>
      <w:r w:rsidRPr="009E6766">
        <w:rPr>
          <w:rFonts w:ascii="Nunito Sans" w:hAnsi="Nunito Sans" w:cs="Calibri"/>
          <w:spacing w:val="-1"/>
        </w:rPr>
        <w:t>Insurance</w:t>
      </w:r>
      <w:r w:rsidRPr="009E6766">
        <w:rPr>
          <w:rFonts w:ascii="Nunito Sans" w:hAnsi="Nunito Sans" w:cs="Calibri"/>
          <w:spacing w:val="10"/>
        </w:rPr>
        <w:t xml:space="preserve"> </w:t>
      </w:r>
      <w:r w:rsidRPr="009E6766">
        <w:rPr>
          <w:rFonts w:ascii="Nunito Sans" w:hAnsi="Nunito Sans" w:cs="Calibri"/>
        </w:rPr>
        <w:t>or</w:t>
      </w:r>
      <w:r w:rsidRPr="009E6766">
        <w:rPr>
          <w:rFonts w:ascii="Nunito Sans" w:hAnsi="Nunito Sans" w:cs="Calibri"/>
          <w:spacing w:val="12"/>
        </w:rPr>
        <w:t xml:space="preserve"> </w:t>
      </w:r>
      <w:r w:rsidRPr="009E6766">
        <w:rPr>
          <w:rFonts w:ascii="Nunito Sans" w:hAnsi="Nunito Sans" w:cs="Calibri"/>
          <w:spacing w:val="-1"/>
        </w:rPr>
        <w:t>Certificate</w:t>
      </w:r>
      <w:r w:rsidRPr="009E6766">
        <w:rPr>
          <w:rFonts w:ascii="Nunito Sans" w:hAnsi="Nunito Sans" w:cs="Calibri"/>
          <w:spacing w:val="10"/>
        </w:rPr>
        <w:t xml:space="preserve"> </w:t>
      </w:r>
      <w:r w:rsidRPr="009E6766">
        <w:rPr>
          <w:rFonts w:ascii="Nunito Sans" w:hAnsi="Nunito Sans" w:cs="Calibri"/>
        </w:rPr>
        <w:t>of</w:t>
      </w:r>
      <w:r w:rsidRPr="009E6766">
        <w:rPr>
          <w:rFonts w:ascii="Nunito Sans" w:hAnsi="Nunito Sans" w:cs="Calibri"/>
          <w:spacing w:val="10"/>
        </w:rPr>
        <w:t xml:space="preserve"> </w:t>
      </w:r>
      <w:r w:rsidRPr="009E6766">
        <w:rPr>
          <w:rFonts w:ascii="Nunito Sans" w:hAnsi="Nunito Sans" w:cs="Calibri"/>
          <w:spacing w:val="-1"/>
        </w:rPr>
        <w:t>Currency</w:t>
      </w:r>
      <w:r w:rsidRPr="009E6766">
        <w:rPr>
          <w:rFonts w:ascii="Nunito Sans" w:hAnsi="Nunito Sans" w:cs="Calibri"/>
          <w:spacing w:val="10"/>
        </w:rPr>
        <w:t xml:space="preserve"> </w:t>
      </w:r>
      <w:r w:rsidRPr="009E6766">
        <w:rPr>
          <w:rFonts w:ascii="Nunito Sans" w:hAnsi="Nunito Sans" w:cs="Calibri"/>
          <w:spacing w:val="-1"/>
        </w:rPr>
        <w:t>showing</w:t>
      </w:r>
      <w:r w:rsidRPr="009E6766">
        <w:rPr>
          <w:rFonts w:ascii="Nunito Sans" w:hAnsi="Nunito Sans" w:cs="Calibri"/>
          <w:spacing w:val="10"/>
        </w:rPr>
        <w:t xml:space="preserve"> </w:t>
      </w:r>
      <w:r w:rsidRPr="009E6766">
        <w:rPr>
          <w:rFonts w:ascii="Nunito Sans" w:hAnsi="Nunito Sans" w:cs="Calibri"/>
        </w:rPr>
        <w:t>a</w:t>
      </w:r>
      <w:r w:rsidRPr="009E6766">
        <w:rPr>
          <w:rFonts w:ascii="Nunito Sans" w:hAnsi="Nunito Sans" w:cs="Calibri"/>
          <w:spacing w:val="11"/>
        </w:rPr>
        <w:t xml:space="preserve"> </w:t>
      </w:r>
      <w:r w:rsidRPr="009E6766">
        <w:rPr>
          <w:rFonts w:ascii="Nunito Sans" w:hAnsi="Nunito Sans" w:cs="Calibri"/>
          <w:spacing w:val="-1"/>
        </w:rPr>
        <w:t>minimum</w:t>
      </w:r>
      <w:r w:rsidRPr="009E6766">
        <w:rPr>
          <w:rFonts w:ascii="Nunito Sans" w:hAnsi="Nunito Sans" w:cs="Calibri"/>
          <w:spacing w:val="9"/>
        </w:rPr>
        <w:t xml:space="preserve"> </w:t>
      </w:r>
      <w:r w:rsidRPr="009E6766">
        <w:rPr>
          <w:rFonts w:ascii="Nunito Sans" w:hAnsi="Nunito Sans" w:cs="Calibri"/>
        </w:rPr>
        <w:t>of</w:t>
      </w:r>
      <w:r w:rsidRPr="009E6766">
        <w:rPr>
          <w:rFonts w:ascii="Nunito Sans" w:hAnsi="Nunito Sans" w:cs="Calibri"/>
          <w:spacing w:val="10"/>
        </w:rPr>
        <w:t xml:space="preserve"> </w:t>
      </w:r>
      <w:r w:rsidRPr="009E6766">
        <w:rPr>
          <w:rFonts w:ascii="Nunito Sans" w:hAnsi="Nunito Sans" w:cs="Calibri"/>
        </w:rPr>
        <w:t>10</w:t>
      </w:r>
      <w:r w:rsidRPr="009E6766">
        <w:rPr>
          <w:rFonts w:ascii="Nunito Sans" w:hAnsi="Nunito Sans" w:cs="Calibri"/>
          <w:spacing w:val="9"/>
        </w:rPr>
        <w:t xml:space="preserve"> </w:t>
      </w:r>
      <w:r w:rsidRPr="009E6766">
        <w:rPr>
          <w:rFonts w:ascii="Nunito Sans" w:hAnsi="Nunito Sans" w:cs="Calibri"/>
          <w:spacing w:val="-1"/>
        </w:rPr>
        <w:t>million</w:t>
      </w:r>
      <w:r w:rsidRPr="009E6766">
        <w:rPr>
          <w:rFonts w:ascii="Nunito Sans" w:hAnsi="Nunito Sans" w:cs="Calibri"/>
          <w:spacing w:val="10"/>
        </w:rPr>
        <w:t xml:space="preserve"> </w:t>
      </w:r>
      <w:r w:rsidRPr="009E6766">
        <w:rPr>
          <w:rFonts w:ascii="Nunito Sans" w:hAnsi="Nunito Sans" w:cs="Calibri"/>
          <w:spacing w:val="-1"/>
        </w:rPr>
        <w:t>dollars</w:t>
      </w:r>
      <w:r w:rsidRPr="009E6766">
        <w:rPr>
          <w:rFonts w:ascii="Nunito Sans" w:hAnsi="Nunito Sans" w:cs="Calibri"/>
          <w:spacing w:val="10"/>
        </w:rPr>
        <w:t xml:space="preserve"> </w:t>
      </w:r>
      <w:r w:rsidRPr="009E6766">
        <w:rPr>
          <w:rFonts w:ascii="Nunito Sans" w:hAnsi="Nunito Sans" w:cs="Calibri"/>
        </w:rPr>
        <w:t>($10,000,000)</w:t>
      </w:r>
      <w:r w:rsidRPr="009E6766">
        <w:rPr>
          <w:rFonts w:ascii="Nunito Sans" w:hAnsi="Nunito Sans" w:cs="Calibri"/>
          <w:spacing w:val="10"/>
        </w:rPr>
        <w:t xml:space="preserve"> </w:t>
      </w:r>
      <w:r w:rsidRPr="009E6766">
        <w:rPr>
          <w:rFonts w:ascii="Nunito Sans" w:hAnsi="Nunito Sans" w:cs="Calibri"/>
          <w:spacing w:val="-1"/>
        </w:rPr>
        <w:t>liability cover.</w:t>
      </w:r>
      <w:r w:rsidRPr="009E6766">
        <w:rPr>
          <w:rFonts w:ascii="Nunito Sans" w:hAnsi="Nunito Sans" w:cs="Calibri"/>
          <w:spacing w:val="-3"/>
        </w:rPr>
        <w:t xml:space="preserve"> </w:t>
      </w:r>
    </w:p>
    <w:p w14:paraId="2CDC538D" w14:textId="77777777" w:rsidR="00346475" w:rsidRPr="00346475" w:rsidRDefault="00B77A2A" w:rsidP="00346475">
      <w:pPr>
        <w:pStyle w:val="BodyText"/>
        <w:numPr>
          <w:ilvl w:val="0"/>
          <w:numId w:val="2"/>
        </w:numPr>
        <w:tabs>
          <w:tab w:val="left" w:pos="809"/>
        </w:tabs>
        <w:kinsoku w:val="0"/>
        <w:overflowPunct w:val="0"/>
        <w:rPr>
          <w:rFonts w:ascii="Nunito Sans" w:hAnsi="Nunito Sans" w:cs="Calibri"/>
          <w:spacing w:val="-1"/>
        </w:rPr>
      </w:pPr>
      <w:r>
        <w:rPr>
          <w:rFonts w:ascii="Nunito Sans" w:hAnsi="Nunito Sans" w:cs="Calibri"/>
          <w:spacing w:val="-3"/>
        </w:rPr>
        <w:t xml:space="preserve">The </w:t>
      </w:r>
      <w:r w:rsidRPr="00B77A2A">
        <w:rPr>
          <w:rFonts w:ascii="Nunito Sans" w:hAnsi="Nunito Sans" w:cs="Calibri"/>
          <w:spacing w:val="-3"/>
        </w:rPr>
        <w:t xml:space="preserve">permit holder must lodge a Statement of Trade via </w:t>
      </w:r>
      <w:proofErr w:type="spellStart"/>
      <w:r w:rsidRPr="00B77A2A">
        <w:rPr>
          <w:rFonts w:ascii="Nunito Sans" w:hAnsi="Nunito Sans" w:cs="Calibri"/>
          <w:spacing w:val="-3"/>
        </w:rPr>
        <w:t>Streatrader</w:t>
      </w:r>
      <w:proofErr w:type="spellEnd"/>
      <w:r>
        <w:rPr>
          <w:rFonts w:ascii="Nunito Sans" w:hAnsi="Nunito Sans" w:cs="Calibri"/>
          <w:spacing w:val="-3"/>
        </w:rPr>
        <w:t xml:space="preserve"> at least 1 business day before trading.</w:t>
      </w:r>
    </w:p>
    <w:p w14:paraId="1B7E18A0" w14:textId="77777777" w:rsidR="00503558" w:rsidRDefault="00503558" w:rsidP="009E6766">
      <w:pPr>
        <w:pStyle w:val="BodyText"/>
        <w:tabs>
          <w:tab w:val="left" w:pos="809"/>
        </w:tabs>
        <w:kinsoku w:val="0"/>
        <w:overflowPunct w:val="0"/>
        <w:spacing w:before="160"/>
        <w:ind w:left="460" w:right="216"/>
        <w:rPr>
          <w:rFonts w:ascii="Nunito Sans" w:hAnsi="Nunito Sans" w:cs="Calibri"/>
        </w:rPr>
      </w:pPr>
      <w:r w:rsidRPr="006D0386">
        <w:rPr>
          <w:rFonts w:ascii="Nunito Sans" w:hAnsi="Nunito Sans" w:cs="Calibri"/>
        </w:rPr>
        <w:t>*</w:t>
      </w:r>
      <w:r w:rsidRPr="006D0386">
        <w:rPr>
          <w:rFonts w:ascii="Nunito Sans" w:hAnsi="Nunito Sans" w:cs="Calibri"/>
          <w:spacing w:val="-5"/>
        </w:rPr>
        <w:t xml:space="preserve"> </w:t>
      </w:r>
      <w:r w:rsidRPr="006D0386">
        <w:rPr>
          <w:rFonts w:ascii="Nunito Sans" w:hAnsi="Nunito Sans" w:cs="Calibri"/>
          <w:spacing w:val="-1"/>
        </w:rPr>
        <w:t>Trading</w:t>
      </w:r>
      <w:r w:rsidRPr="006D0386">
        <w:rPr>
          <w:rFonts w:ascii="Nunito Sans" w:hAnsi="Nunito Sans" w:cs="Calibri"/>
          <w:spacing w:val="-3"/>
        </w:rPr>
        <w:t xml:space="preserve"> </w:t>
      </w:r>
      <w:r w:rsidRPr="006D0386">
        <w:rPr>
          <w:rFonts w:ascii="Nunito Sans" w:hAnsi="Nunito Sans" w:cs="Calibri"/>
          <w:spacing w:val="-1"/>
        </w:rPr>
        <w:t xml:space="preserve">hours </w:t>
      </w:r>
      <w:r w:rsidR="00B60F6C" w:rsidRPr="006D0386">
        <w:rPr>
          <w:rFonts w:ascii="Nunito Sans" w:hAnsi="Nunito Sans" w:cs="Calibri"/>
          <w:spacing w:val="-1"/>
        </w:rPr>
        <w:t>Sunday</w:t>
      </w:r>
      <w:r w:rsidR="00B60F6C" w:rsidRPr="006D0386">
        <w:rPr>
          <w:rFonts w:ascii="Nunito Sans" w:hAnsi="Nunito Sans" w:cs="Calibri"/>
          <w:spacing w:val="-2"/>
        </w:rPr>
        <w:t xml:space="preserve"> </w:t>
      </w:r>
      <w:r w:rsidR="00B60F6C" w:rsidRPr="006D0386">
        <w:rPr>
          <w:rFonts w:ascii="Nunito Sans" w:hAnsi="Nunito Sans" w:cs="Calibri"/>
          <w:spacing w:val="-1"/>
        </w:rPr>
        <w:t>to</w:t>
      </w:r>
      <w:r w:rsidR="00B60F6C" w:rsidRPr="006D0386">
        <w:rPr>
          <w:rFonts w:ascii="Nunito Sans" w:hAnsi="Nunito Sans" w:cs="Calibri"/>
          <w:spacing w:val="-2"/>
        </w:rPr>
        <w:t xml:space="preserve"> </w:t>
      </w:r>
      <w:r w:rsidR="00B60F6C" w:rsidRPr="006D0386">
        <w:rPr>
          <w:rFonts w:ascii="Nunito Sans" w:hAnsi="Nunito Sans" w:cs="Calibri"/>
          <w:spacing w:val="-1"/>
        </w:rPr>
        <w:t>Thursday</w:t>
      </w:r>
      <w:r w:rsidR="00B60F6C" w:rsidRPr="006D0386">
        <w:rPr>
          <w:rFonts w:ascii="Nunito Sans" w:hAnsi="Nunito Sans" w:cs="Calibri"/>
          <w:spacing w:val="-4"/>
        </w:rPr>
        <w:t xml:space="preserve"> from </w:t>
      </w:r>
      <w:r w:rsidRPr="006D0386">
        <w:rPr>
          <w:rFonts w:ascii="Nunito Sans" w:hAnsi="Nunito Sans" w:cs="Calibri"/>
          <w:spacing w:val="-1"/>
        </w:rPr>
        <w:t>7:00am</w:t>
      </w:r>
      <w:r w:rsidRPr="006D0386">
        <w:rPr>
          <w:rFonts w:ascii="Nunito Sans" w:hAnsi="Nunito Sans" w:cs="Calibri"/>
        </w:rPr>
        <w:t xml:space="preserve"> </w:t>
      </w:r>
      <w:r w:rsidR="00B60F6C" w:rsidRPr="006D0386">
        <w:rPr>
          <w:rFonts w:ascii="Nunito Sans" w:hAnsi="Nunito Sans" w:cs="Calibri"/>
        </w:rPr>
        <w:t>to</w:t>
      </w:r>
      <w:r w:rsidRPr="006D0386">
        <w:rPr>
          <w:rFonts w:ascii="Nunito Sans" w:hAnsi="Nunito Sans" w:cs="Calibri"/>
          <w:spacing w:val="-5"/>
        </w:rPr>
        <w:t xml:space="preserve"> </w:t>
      </w:r>
      <w:r w:rsidRPr="006D0386">
        <w:rPr>
          <w:rFonts w:ascii="Nunito Sans" w:hAnsi="Nunito Sans" w:cs="Calibri"/>
        </w:rPr>
        <w:t>11</w:t>
      </w:r>
      <w:r w:rsidR="00B60F6C" w:rsidRPr="006D0386">
        <w:rPr>
          <w:rFonts w:ascii="Nunito Sans" w:hAnsi="Nunito Sans" w:cs="Calibri"/>
        </w:rPr>
        <w:t>:00</w:t>
      </w:r>
      <w:r w:rsidRPr="006D0386">
        <w:rPr>
          <w:rFonts w:ascii="Nunito Sans" w:hAnsi="Nunito Sans" w:cs="Calibri"/>
        </w:rPr>
        <w:t>pm</w:t>
      </w:r>
      <w:r w:rsidRPr="006D0386">
        <w:rPr>
          <w:rFonts w:ascii="Nunito Sans" w:hAnsi="Nunito Sans" w:cs="Calibri"/>
          <w:spacing w:val="-3"/>
        </w:rPr>
        <w:t xml:space="preserve"> </w:t>
      </w:r>
      <w:r w:rsidR="00B60F6C" w:rsidRPr="006D0386">
        <w:rPr>
          <w:rFonts w:ascii="Nunito Sans" w:hAnsi="Nunito Sans" w:cs="Calibri"/>
        </w:rPr>
        <w:t>and</w:t>
      </w:r>
      <w:r w:rsidRPr="006D0386">
        <w:rPr>
          <w:rFonts w:ascii="Nunito Sans" w:hAnsi="Nunito Sans" w:cs="Calibri"/>
          <w:spacing w:val="-1"/>
        </w:rPr>
        <w:t xml:space="preserve"> 7:00am</w:t>
      </w:r>
      <w:r w:rsidRPr="006D0386">
        <w:rPr>
          <w:rFonts w:ascii="Nunito Sans" w:hAnsi="Nunito Sans" w:cs="Calibri"/>
          <w:spacing w:val="2"/>
        </w:rPr>
        <w:t xml:space="preserve"> </w:t>
      </w:r>
      <w:r w:rsidR="00B60F6C" w:rsidRPr="006D0386">
        <w:rPr>
          <w:rFonts w:ascii="Nunito Sans" w:hAnsi="Nunito Sans" w:cs="Calibri"/>
        </w:rPr>
        <w:t>to</w:t>
      </w:r>
      <w:r w:rsidRPr="006D0386">
        <w:rPr>
          <w:rFonts w:ascii="Nunito Sans" w:hAnsi="Nunito Sans" w:cs="Calibri"/>
          <w:spacing w:val="-5"/>
        </w:rPr>
        <w:t xml:space="preserve"> </w:t>
      </w:r>
      <w:r w:rsidRPr="006D0386">
        <w:rPr>
          <w:rFonts w:ascii="Nunito Sans" w:hAnsi="Nunito Sans" w:cs="Calibri"/>
          <w:spacing w:val="-1"/>
        </w:rPr>
        <w:t>Midnight</w:t>
      </w:r>
      <w:r w:rsidRPr="006D0386">
        <w:rPr>
          <w:rFonts w:ascii="Nunito Sans" w:hAnsi="Nunito Sans" w:cs="Calibri"/>
          <w:spacing w:val="-3"/>
        </w:rPr>
        <w:t xml:space="preserve"> </w:t>
      </w:r>
      <w:r w:rsidRPr="006D0386">
        <w:rPr>
          <w:rFonts w:ascii="Nunito Sans" w:hAnsi="Nunito Sans" w:cs="Calibri"/>
        </w:rPr>
        <w:t>Friday</w:t>
      </w:r>
      <w:r w:rsidRPr="006D0386">
        <w:rPr>
          <w:rFonts w:ascii="Nunito Sans" w:hAnsi="Nunito Sans" w:cs="Calibri"/>
          <w:spacing w:val="-4"/>
        </w:rPr>
        <w:t xml:space="preserve"> </w:t>
      </w:r>
      <w:r w:rsidR="00B60F6C" w:rsidRPr="006D0386">
        <w:rPr>
          <w:rFonts w:ascii="Nunito Sans" w:hAnsi="Nunito Sans" w:cs="Calibri"/>
        </w:rPr>
        <w:t>and</w:t>
      </w:r>
      <w:r w:rsidRPr="006D0386">
        <w:rPr>
          <w:rFonts w:ascii="Nunito Sans" w:hAnsi="Nunito Sans" w:cs="Calibri"/>
          <w:spacing w:val="-4"/>
        </w:rPr>
        <w:t xml:space="preserve"> </w:t>
      </w:r>
      <w:r w:rsidRPr="006D0386">
        <w:rPr>
          <w:rFonts w:ascii="Nunito Sans" w:hAnsi="Nunito Sans" w:cs="Calibri"/>
        </w:rPr>
        <w:t>Saturday.</w:t>
      </w:r>
    </w:p>
    <w:p w14:paraId="7E4AFD36" w14:textId="77777777" w:rsidR="008F32DB" w:rsidRPr="00503558" w:rsidRDefault="008F32DB" w:rsidP="00294C54">
      <w:pPr>
        <w:pStyle w:val="Heading2"/>
        <w:kinsoku w:val="0"/>
        <w:overflowPunct w:val="0"/>
        <w:spacing w:before="0"/>
        <w:ind w:left="0"/>
        <w:rPr>
          <w:rFonts w:ascii="Nunito Sans" w:hAnsi="Nunito Sans" w:cs="Calibri"/>
          <w:spacing w:val="-1"/>
        </w:rPr>
      </w:pPr>
    </w:p>
    <w:p w14:paraId="1DE0EC5E" w14:textId="77777777" w:rsidR="00503558" w:rsidRPr="00503558" w:rsidRDefault="00503558">
      <w:pPr>
        <w:pStyle w:val="Heading2"/>
        <w:kinsoku w:val="0"/>
        <w:overflowPunct w:val="0"/>
        <w:spacing w:before="0"/>
        <w:rPr>
          <w:rFonts w:ascii="Nunito Sans" w:hAnsi="Nunito Sans" w:cs="Calibri"/>
          <w:b w:val="0"/>
          <w:bCs w:val="0"/>
        </w:rPr>
      </w:pPr>
      <w:r w:rsidRPr="00503558">
        <w:rPr>
          <w:rFonts w:ascii="Nunito Sans" w:hAnsi="Nunito Sans" w:cs="Calibri"/>
          <w:spacing w:val="-1"/>
        </w:rPr>
        <w:t>DECLARATION:</w:t>
      </w:r>
      <w:r w:rsidRPr="00503558">
        <w:rPr>
          <w:rFonts w:ascii="Nunito Sans" w:hAnsi="Nunito Sans" w:cs="Calibri"/>
          <w:spacing w:val="-6"/>
        </w:rPr>
        <w:t xml:space="preserve"> </w:t>
      </w:r>
      <w:r w:rsidRPr="00503558">
        <w:rPr>
          <w:rFonts w:ascii="Nunito Sans" w:hAnsi="Nunito Sans" w:cs="Calibri"/>
          <w:spacing w:val="-1"/>
        </w:rPr>
        <w:t>(please</w:t>
      </w:r>
      <w:r w:rsidRPr="00503558">
        <w:rPr>
          <w:rFonts w:ascii="Nunito Sans" w:hAnsi="Nunito Sans" w:cs="Calibri"/>
          <w:spacing w:val="-7"/>
        </w:rPr>
        <w:t xml:space="preserve"> </w:t>
      </w:r>
      <w:r w:rsidRPr="00503558">
        <w:rPr>
          <w:rFonts w:ascii="Nunito Sans" w:hAnsi="Nunito Sans" w:cs="Calibri"/>
          <w:spacing w:val="-1"/>
        </w:rPr>
        <w:t>sign)</w:t>
      </w:r>
    </w:p>
    <w:p w14:paraId="58D88D6A" w14:textId="69C472D2" w:rsidR="00503558" w:rsidRPr="00503558" w:rsidRDefault="00503558">
      <w:pPr>
        <w:pStyle w:val="BodyText"/>
        <w:kinsoku w:val="0"/>
        <w:overflowPunct w:val="0"/>
        <w:spacing w:line="242" w:lineRule="auto"/>
        <w:ind w:left="100" w:right="216"/>
        <w:rPr>
          <w:rFonts w:ascii="Nunito Sans" w:hAnsi="Nunito Sans" w:cs="Calibri"/>
          <w:spacing w:val="-1"/>
        </w:rPr>
      </w:pPr>
      <w:r w:rsidRPr="00503558">
        <w:rPr>
          <w:rFonts w:ascii="Nunito Sans" w:hAnsi="Nunito Sans" w:cs="Calibri"/>
        </w:rPr>
        <w:t>In</w:t>
      </w:r>
      <w:r w:rsidRPr="00503558">
        <w:rPr>
          <w:rFonts w:ascii="Nunito Sans" w:hAnsi="Nunito Sans" w:cs="Calibri"/>
          <w:spacing w:val="-2"/>
        </w:rPr>
        <w:t xml:space="preserve"> </w:t>
      </w:r>
      <w:r w:rsidRPr="00503558">
        <w:rPr>
          <w:rFonts w:ascii="Nunito Sans" w:hAnsi="Nunito Sans" w:cs="Calibri"/>
          <w:spacing w:val="-1"/>
        </w:rPr>
        <w:t>consideration</w:t>
      </w:r>
      <w:r w:rsidRPr="00503558">
        <w:rPr>
          <w:rFonts w:ascii="Nunito Sans" w:hAnsi="Nunito Sans" w:cs="Calibri"/>
        </w:rPr>
        <w:t xml:space="preserve"> of</w:t>
      </w:r>
      <w:r w:rsidRPr="00503558">
        <w:rPr>
          <w:rFonts w:ascii="Nunito Sans" w:hAnsi="Nunito Sans" w:cs="Calibri"/>
          <w:spacing w:val="-2"/>
        </w:rPr>
        <w:t xml:space="preserve"> </w:t>
      </w:r>
      <w:r w:rsidRPr="00503558">
        <w:rPr>
          <w:rFonts w:ascii="Nunito Sans" w:hAnsi="Nunito Sans" w:cs="Calibri"/>
        </w:rPr>
        <w:t>a</w:t>
      </w:r>
      <w:r w:rsidRPr="00503558">
        <w:rPr>
          <w:rFonts w:ascii="Nunito Sans" w:hAnsi="Nunito Sans" w:cs="Calibri"/>
          <w:spacing w:val="1"/>
        </w:rPr>
        <w:t xml:space="preserve"> </w:t>
      </w:r>
      <w:r w:rsidRPr="00503558">
        <w:rPr>
          <w:rFonts w:ascii="Nunito Sans" w:hAnsi="Nunito Sans" w:cs="Calibri"/>
          <w:spacing w:val="-1"/>
        </w:rPr>
        <w:t>contract</w:t>
      </w:r>
      <w:r w:rsidRPr="00503558">
        <w:rPr>
          <w:rFonts w:ascii="Nunito Sans" w:hAnsi="Nunito Sans" w:cs="Calibri"/>
        </w:rPr>
        <w:t xml:space="preserve"> between </w:t>
      </w:r>
      <w:r w:rsidRPr="00503558">
        <w:rPr>
          <w:rFonts w:ascii="Nunito Sans" w:hAnsi="Nunito Sans" w:cs="Calibri"/>
          <w:spacing w:val="-1"/>
        </w:rPr>
        <w:t>M</w:t>
      </w:r>
      <w:r w:rsidR="00294C54">
        <w:rPr>
          <w:rFonts w:ascii="Nunito Sans" w:hAnsi="Nunito Sans" w:cs="Calibri"/>
          <w:spacing w:val="-1"/>
        </w:rPr>
        <w:t>erri-bek</w:t>
      </w:r>
      <w:r w:rsidRPr="00503558">
        <w:rPr>
          <w:rFonts w:ascii="Nunito Sans" w:hAnsi="Nunito Sans" w:cs="Calibri"/>
        </w:rPr>
        <w:t xml:space="preserve"> </w:t>
      </w:r>
      <w:r w:rsidRPr="00503558">
        <w:rPr>
          <w:rFonts w:ascii="Nunito Sans" w:hAnsi="Nunito Sans" w:cs="Calibri"/>
          <w:spacing w:val="-1"/>
        </w:rPr>
        <w:t>City</w:t>
      </w:r>
      <w:r w:rsidRPr="00503558">
        <w:rPr>
          <w:rFonts w:ascii="Nunito Sans" w:hAnsi="Nunito Sans" w:cs="Calibri"/>
          <w:spacing w:val="2"/>
        </w:rPr>
        <w:t xml:space="preserve"> </w:t>
      </w:r>
      <w:r w:rsidRPr="00503558">
        <w:rPr>
          <w:rFonts w:ascii="Nunito Sans" w:hAnsi="Nunito Sans" w:cs="Calibri"/>
          <w:spacing w:val="-1"/>
        </w:rPr>
        <w:t xml:space="preserve">Council </w:t>
      </w:r>
      <w:r w:rsidRPr="00503558">
        <w:rPr>
          <w:rFonts w:ascii="Nunito Sans" w:hAnsi="Nunito Sans" w:cs="Calibri"/>
        </w:rPr>
        <w:t>and</w:t>
      </w:r>
      <w:r w:rsidRPr="00503558">
        <w:rPr>
          <w:rFonts w:ascii="Nunito Sans" w:hAnsi="Nunito Sans" w:cs="Calibri"/>
          <w:spacing w:val="-2"/>
        </w:rPr>
        <w:t xml:space="preserve"> </w:t>
      </w:r>
      <w:r w:rsidRPr="00503558">
        <w:rPr>
          <w:rFonts w:ascii="Nunito Sans" w:hAnsi="Nunito Sans" w:cs="Calibri"/>
        </w:rPr>
        <w:t>the Applicant,</w:t>
      </w:r>
      <w:r w:rsidRPr="00503558">
        <w:rPr>
          <w:rFonts w:ascii="Nunito Sans" w:hAnsi="Nunito Sans" w:cs="Calibri"/>
          <w:spacing w:val="-1"/>
        </w:rPr>
        <w:t xml:space="preserve"> the</w:t>
      </w:r>
      <w:r w:rsidRPr="00503558">
        <w:rPr>
          <w:rFonts w:ascii="Nunito Sans" w:hAnsi="Nunito Sans" w:cs="Calibri"/>
        </w:rPr>
        <w:t xml:space="preserve"> </w:t>
      </w:r>
      <w:r w:rsidRPr="00503558">
        <w:rPr>
          <w:rFonts w:ascii="Nunito Sans" w:hAnsi="Nunito Sans" w:cs="Calibri"/>
          <w:spacing w:val="-1"/>
        </w:rPr>
        <w:t>Applicant</w:t>
      </w:r>
      <w:r w:rsidRPr="00503558">
        <w:rPr>
          <w:rFonts w:ascii="Nunito Sans" w:hAnsi="Nunito Sans" w:cs="Calibri"/>
          <w:spacing w:val="1"/>
        </w:rPr>
        <w:t xml:space="preserve"> </w:t>
      </w:r>
      <w:r w:rsidRPr="00503558">
        <w:rPr>
          <w:rFonts w:ascii="Nunito Sans" w:hAnsi="Nunito Sans" w:cs="Calibri"/>
          <w:spacing w:val="-1"/>
        </w:rPr>
        <w:t>hereby</w:t>
      </w:r>
      <w:r w:rsidRPr="00503558">
        <w:rPr>
          <w:rFonts w:ascii="Nunito Sans" w:hAnsi="Nunito Sans" w:cs="Calibri"/>
        </w:rPr>
        <w:t xml:space="preserve"> covenants</w:t>
      </w:r>
      <w:r w:rsidRPr="00503558">
        <w:rPr>
          <w:rFonts w:ascii="Nunito Sans" w:hAnsi="Nunito Sans" w:cs="Calibri"/>
          <w:spacing w:val="-1"/>
        </w:rPr>
        <w:t xml:space="preserve"> with</w:t>
      </w:r>
      <w:r w:rsidRPr="00503558">
        <w:rPr>
          <w:rFonts w:ascii="Nunito Sans" w:hAnsi="Nunito Sans" w:cs="Calibri"/>
        </w:rPr>
        <w:t xml:space="preserve"> </w:t>
      </w:r>
      <w:r w:rsidRPr="00503558">
        <w:rPr>
          <w:rFonts w:ascii="Nunito Sans" w:hAnsi="Nunito Sans" w:cs="Calibri"/>
          <w:spacing w:val="-1"/>
        </w:rPr>
        <w:t>M</w:t>
      </w:r>
      <w:r w:rsidR="00294C54">
        <w:rPr>
          <w:rFonts w:ascii="Nunito Sans" w:hAnsi="Nunito Sans" w:cs="Calibri"/>
          <w:spacing w:val="-1"/>
        </w:rPr>
        <w:t>erri-bek</w:t>
      </w:r>
      <w:r w:rsidRPr="00503558">
        <w:rPr>
          <w:rFonts w:ascii="Nunito Sans" w:hAnsi="Nunito Sans" w:cs="Calibri"/>
          <w:spacing w:val="1"/>
        </w:rPr>
        <w:t xml:space="preserve"> </w:t>
      </w:r>
      <w:r w:rsidRPr="00503558">
        <w:rPr>
          <w:rFonts w:ascii="Nunito Sans" w:hAnsi="Nunito Sans" w:cs="Calibri"/>
          <w:spacing w:val="-1"/>
        </w:rPr>
        <w:t>City</w:t>
      </w:r>
      <w:r w:rsidRPr="00503558">
        <w:rPr>
          <w:rFonts w:ascii="Nunito Sans" w:hAnsi="Nunito Sans" w:cs="Calibri"/>
          <w:spacing w:val="-2"/>
        </w:rPr>
        <w:t xml:space="preserve"> </w:t>
      </w:r>
      <w:r w:rsidRPr="00503558">
        <w:rPr>
          <w:rFonts w:ascii="Nunito Sans" w:hAnsi="Nunito Sans" w:cs="Calibri"/>
          <w:spacing w:val="-1"/>
        </w:rPr>
        <w:t>Council</w:t>
      </w:r>
      <w:r w:rsidRPr="00503558">
        <w:rPr>
          <w:rFonts w:ascii="Nunito Sans" w:hAnsi="Nunito Sans" w:cs="Calibri"/>
          <w:spacing w:val="2"/>
        </w:rPr>
        <w:t xml:space="preserve"> </w:t>
      </w:r>
      <w:r w:rsidRPr="00503558">
        <w:rPr>
          <w:rFonts w:ascii="Nunito Sans" w:hAnsi="Nunito Sans" w:cs="Calibri"/>
          <w:spacing w:val="-1"/>
        </w:rPr>
        <w:t>(Council</w:t>
      </w:r>
      <w:r w:rsidR="004A020B" w:rsidRPr="00503558">
        <w:rPr>
          <w:rFonts w:ascii="Nunito Sans" w:hAnsi="Nunito Sans" w:cs="Calibri"/>
          <w:spacing w:val="-1"/>
        </w:rPr>
        <w:t xml:space="preserve">) </w:t>
      </w:r>
      <w:r w:rsidRPr="00503558">
        <w:rPr>
          <w:rFonts w:ascii="Nunito Sans" w:hAnsi="Nunito Sans" w:cs="Calibri"/>
          <w:spacing w:val="-1"/>
        </w:rPr>
        <w:t>that:</w:t>
      </w:r>
    </w:p>
    <w:p w14:paraId="06B60F5A" w14:textId="77777777" w:rsidR="00503558" w:rsidRPr="00503558" w:rsidRDefault="00503558">
      <w:pPr>
        <w:pStyle w:val="BodyText"/>
        <w:numPr>
          <w:ilvl w:val="0"/>
          <w:numId w:val="1"/>
        </w:numPr>
        <w:tabs>
          <w:tab w:val="left" w:pos="809"/>
        </w:tabs>
        <w:kinsoku w:val="0"/>
        <w:overflowPunct w:val="0"/>
        <w:spacing w:before="117"/>
        <w:rPr>
          <w:rFonts w:ascii="Nunito Sans" w:hAnsi="Nunito Sans" w:cs="Calibri"/>
          <w:spacing w:val="-1"/>
        </w:rPr>
      </w:pPr>
      <w:r w:rsidRPr="00503558">
        <w:rPr>
          <w:rFonts w:ascii="Nunito Sans" w:hAnsi="Nunito Sans" w:cs="Calibri"/>
          <w:spacing w:val="-1"/>
        </w:rPr>
        <w:t>Council may</w:t>
      </w:r>
      <w:r w:rsidRPr="00503558">
        <w:rPr>
          <w:rFonts w:ascii="Nunito Sans" w:hAnsi="Nunito Sans" w:cs="Calibri"/>
        </w:rPr>
        <w:t xml:space="preserve"> </w:t>
      </w:r>
      <w:r w:rsidRPr="00503558">
        <w:rPr>
          <w:rFonts w:ascii="Nunito Sans" w:hAnsi="Nunito Sans" w:cs="Calibri"/>
          <w:spacing w:val="-1"/>
        </w:rPr>
        <w:t>require</w:t>
      </w:r>
      <w:r w:rsidRPr="00503558">
        <w:rPr>
          <w:rFonts w:ascii="Nunito Sans" w:hAnsi="Nunito Sans" w:cs="Calibri"/>
          <w:spacing w:val="-2"/>
        </w:rPr>
        <w:t xml:space="preserve"> </w:t>
      </w:r>
      <w:r w:rsidRPr="00503558">
        <w:rPr>
          <w:rFonts w:ascii="Nunito Sans" w:hAnsi="Nunito Sans" w:cs="Calibri"/>
          <w:spacing w:val="-1"/>
        </w:rPr>
        <w:t>further</w:t>
      </w:r>
      <w:r w:rsidRPr="00503558">
        <w:rPr>
          <w:rFonts w:ascii="Nunito Sans" w:hAnsi="Nunito Sans" w:cs="Calibri"/>
          <w:spacing w:val="-2"/>
        </w:rPr>
        <w:t xml:space="preserve"> </w:t>
      </w:r>
      <w:r w:rsidRPr="00503558">
        <w:rPr>
          <w:rFonts w:ascii="Nunito Sans" w:hAnsi="Nunito Sans" w:cs="Calibri"/>
          <w:spacing w:val="-1"/>
        </w:rPr>
        <w:t>information from</w:t>
      </w:r>
      <w:r w:rsidRPr="00503558">
        <w:rPr>
          <w:rFonts w:ascii="Nunito Sans" w:hAnsi="Nunito Sans" w:cs="Calibri"/>
          <w:spacing w:val="-2"/>
        </w:rPr>
        <w:t xml:space="preserve"> </w:t>
      </w:r>
      <w:r w:rsidRPr="00503558">
        <w:rPr>
          <w:rFonts w:ascii="Nunito Sans" w:hAnsi="Nunito Sans" w:cs="Calibri"/>
          <w:spacing w:val="-1"/>
        </w:rPr>
        <w:t xml:space="preserve">me </w:t>
      </w:r>
      <w:r w:rsidRPr="00503558">
        <w:rPr>
          <w:rFonts w:ascii="Nunito Sans" w:hAnsi="Nunito Sans" w:cs="Calibri"/>
        </w:rPr>
        <w:t>in</w:t>
      </w:r>
      <w:r w:rsidRPr="00503558">
        <w:rPr>
          <w:rFonts w:ascii="Nunito Sans" w:hAnsi="Nunito Sans" w:cs="Calibri"/>
          <w:spacing w:val="-2"/>
        </w:rPr>
        <w:t xml:space="preserve"> </w:t>
      </w:r>
      <w:r w:rsidRPr="00503558">
        <w:rPr>
          <w:rFonts w:ascii="Nunito Sans" w:hAnsi="Nunito Sans" w:cs="Calibri"/>
          <w:spacing w:val="-1"/>
        </w:rPr>
        <w:t>support</w:t>
      </w:r>
      <w:r w:rsidRPr="00503558">
        <w:rPr>
          <w:rFonts w:ascii="Nunito Sans" w:hAnsi="Nunito Sans" w:cs="Calibri"/>
          <w:spacing w:val="1"/>
        </w:rPr>
        <w:t xml:space="preserve"> </w:t>
      </w:r>
      <w:r w:rsidRPr="00503558">
        <w:rPr>
          <w:rFonts w:ascii="Nunito Sans" w:hAnsi="Nunito Sans" w:cs="Calibri"/>
        </w:rPr>
        <w:t>of</w:t>
      </w:r>
      <w:r w:rsidRPr="00503558">
        <w:rPr>
          <w:rFonts w:ascii="Nunito Sans" w:hAnsi="Nunito Sans" w:cs="Calibri"/>
          <w:spacing w:val="-1"/>
        </w:rPr>
        <w:t xml:space="preserve"> my application</w:t>
      </w:r>
      <w:r w:rsidR="00D65808">
        <w:rPr>
          <w:rFonts w:ascii="Nunito Sans" w:hAnsi="Nunito Sans" w:cs="Calibri"/>
          <w:spacing w:val="-1"/>
        </w:rPr>
        <w:t>.</w:t>
      </w:r>
    </w:p>
    <w:p w14:paraId="11779C22" w14:textId="77777777" w:rsidR="00503558" w:rsidRPr="00503558" w:rsidRDefault="00503558">
      <w:pPr>
        <w:pStyle w:val="BodyText"/>
        <w:numPr>
          <w:ilvl w:val="0"/>
          <w:numId w:val="1"/>
        </w:numPr>
        <w:tabs>
          <w:tab w:val="left" w:pos="809"/>
        </w:tabs>
        <w:kinsoku w:val="0"/>
        <w:overflowPunct w:val="0"/>
        <w:spacing w:before="118"/>
        <w:rPr>
          <w:rFonts w:ascii="Nunito Sans" w:hAnsi="Nunito Sans" w:cs="Calibri"/>
        </w:rPr>
      </w:pPr>
      <w:r w:rsidRPr="00503558">
        <w:rPr>
          <w:rFonts w:ascii="Nunito Sans" w:hAnsi="Nunito Sans" w:cs="Calibri"/>
          <w:spacing w:val="-1"/>
        </w:rPr>
        <w:t>Council may</w:t>
      </w:r>
      <w:r w:rsidRPr="00503558">
        <w:rPr>
          <w:rFonts w:ascii="Nunito Sans" w:hAnsi="Nunito Sans" w:cs="Calibri"/>
        </w:rPr>
        <w:t xml:space="preserve"> </w:t>
      </w:r>
      <w:r w:rsidRPr="00503558">
        <w:rPr>
          <w:rFonts w:ascii="Nunito Sans" w:hAnsi="Nunito Sans" w:cs="Calibri"/>
          <w:spacing w:val="-1"/>
        </w:rPr>
        <w:t>refuse</w:t>
      </w:r>
      <w:r w:rsidRPr="00503558">
        <w:rPr>
          <w:rFonts w:ascii="Nunito Sans" w:hAnsi="Nunito Sans" w:cs="Calibri"/>
          <w:spacing w:val="1"/>
        </w:rPr>
        <w:t xml:space="preserve"> </w:t>
      </w:r>
      <w:r w:rsidRPr="00503558">
        <w:rPr>
          <w:rFonts w:ascii="Nunito Sans" w:hAnsi="Nunito Sans" w:cs="Calibri"/>
          <w:spacing w:val="-1"/>
        </w:rPr>
        <w:t xml:space="preserve">my application </w:t>
      </w:r>
      <w:r w:rsidRPr="00503558">
        <w:rPr>
          <w:rFonts w:ascii="Nunito Sans" w:hAnsi="Nunito Sans" w:cs="Calibri"/>
        </w:rPr>
        <w:t>or</w:t>
      </w:r>
      <w:r w:rsidRPr="00503558">
        <w:rPr>
          <w:rFonts w:ascii="Nunito Sans" w:hAnsi="Nunito Sans" w:cs="Calibri"/>
          <w:spacing w:val="1"/>
        </w:rPr>
        <w:t xml:space="preserve"> </w:t>
      </w:r>
      <w:r w:rsidRPr="00503558">
        <w:rPr>
          <w:rFonts w:ascii="Nunito Sans" w:hAnsi="Nunito Sans" w:cs="Calibri"/>
          <w:spacing w:val="-1"/>
        </w:rPr>
        <w:t>grant</w:t>
      </w:r>
      <w:r w:rsidRPr="00503558">
        <w:rPr>
          <w:rFonts w:ascii="Nunito Sans" w:hAnsi="Nunito Sans" w:cs="Calibri"/>
        </w:rPr>
        <w:t xml:space="preserve"> a</w:t>
      </w:r>
      <w:r w:rsidRPr="00503558">
        <w:rPr>
          <w:rFonts w:ascii="Nunito Sans" w:hAnsi="Nunito Sans" w:cs="Calibri"/>
          <w:spacing w:val="-1"/>
        </w:rPr>
        <w:t xml:space="preserve"> permit</w:t>
      </w:r>
      <w:r w:rsidRPr="00503558">
        <w:rPr>
          <w:rFonts w:ascii="Nunito Sans" w:hAnsi="Nunito Sans" w:cs="Calibri"/>
        </w:rPr>
        <w:t xml:space="preserve"> </w:t>
      </w:r>
      <w:r w:rsidRPr="00503558">
        <w:rPr>
          <w:rFonts w:ascii="Nunito Sans" w:hAnsi="Nunito Sans" w:cs="Calibri"/>
          <w:spacing w:val="-1"/>
        </w:rPr>
        <w:t>with</w:t>
      </w:r>
      <w:r w:rsidRPr="00503558">
        <w:rPr>
          <w:rFonts w:ascii="Nunito Sans" w:hAnsi="Nunito Sans" w:cs="Calibri"/>
          <w:spacing w:val="-2"/>
        </w:rPr>
        <w:t xml:space="preserve"> </w:t>
      </w:r>
      <w:r w:rsidRPr="00503558">
        <w:rPr>
          <w:rFonts w:ascii="Nunito Sans" w:hAnsi="Nunito Sans" w:cs="Calibri"/>
          <w:spacing w:val="-1"/>
        </w:rPr>
        <w:t>conditions,</w:t>
      </w:r>
      <w:r w:rsidRPr="00503558">
        <w:rPr>
          <w:rFonts w:ascii="Nunito Sans" w:hAnsi="Nunito Sans" w:cs="Calibri"/>
        </w:rPr>
        <w:t xml:space="preserve"> </w:t>
      </w:r>
      <w:r w:rsidRPr="00503558">
        <w:rPr>
          <w:rFonts w:ascii="Nunito Sans" w:hAnsi="Nunito Sans" w:cs="Calibri"/>
          <w:spacing w:val="-1"/>
        </w:rPr>
        <w:t>which</w:t>
      </w:r>
      <w:r w:rsidRPr="00503558">
        <w:rPr>
          <w:rFonts w:ascii="Nunito Sans" w:hAnsi="Nunito Sans" w:cs="Calibri"/>
          <w:spacing w:val="1"/>
        </w:rPr>
        <w:t xml:space="preserve"> </w:t>
      </w:r>
      <w:r w:rsidRPr="00503558">
        <w:rPr>
          <w:rFonts w:ascii="Nunito Sans" w:hAnsi="Nunito Sans" w:cs="Calibri"/>
        </w:rPr>
        <w:t>I</w:t>
      </w:r>
      <w:r w:rsidRPr="00503558">
        <w:rPr>
          <w:rFonts w:ascii="Nunito Sans" w:hAnsi="Nunito Sans" w:cs="Calibri"/>
          <w:spacing w:val="-2"/>
        </w:rPr>
        <w:t xml:space="preserve"> </w:t>
      </w:r>
      <w:r w:rsidRPr="00503558">
        <w:rPr>
          <w:rFonts w:ascii="Nunito Sans" w:hAnsi="Nunito Sans" w:cs="Calibri"/>
          <w:spacing w:val="-1"/>
        </w:rPr>
        <w:t xml:space="preserve">agree </w:t>
      </w:r>
      <w:r w:rsidRPr="00503558">
        <w:rPr>
          <w:rFonts w:ascii="Nunito Sans" w:hAnsi="Nunito Sans" w:cs="Calibri"/>
        </w:rPr>
        <w:t>to</w:t>
      </w:r>
      <w:r w:rsidRPr="00503558">
        <w:rPr>
          <w:rFonts w:ascii="Nunito Sans" w:hAnsi="Nunito Sans" w:cs="Calibri"/>
          <w:spacing w:val="-1"/>
        </w:rPr>
        <w:t xml:space="preserve"> </w:t>
      </w:r>
      <w:r w:rsidRPr="00503558">
        <w:rPr>
          <w:rFonts w:ascii="Nunito Sans" w:hAnsi="Nunito Sans" w:cs="Calibri"/>
        </w:rPr>
        <w:t>abide</w:t>
      </w:r>
      <w:r w:rsidRPr="00503558">
        <w:rPr>
          <w:rFonts w:ascii="Nunito Sans" w:hAnsi="Nunito Sans" w:cs="Calibri"/>
          <w:spacing w:val="-2"/>
        </w:rPr>
        <w:t xml:space="preserve"> </w:t>
      </w:r>
      <w:r w:rsidRPr="00503558">
        <w:rPr>
          <w:rFonts w:ascii="Nunito Sans" w:hAnsi="Nunito Sans" w:cs="Calibri"/>
          <w:spacing w:val="-1"/>
        </w:rPr>
        <w:t>by</w:t>
      </w:r>
      <w:r w:rsidR="00D65808">
        <w:rPr>
          <w:rFonts w:ascii="Nunito Sans" w:hAnsi="Nunito Sans" w:cs="Calibri"/>
          <w:spacing w:val="-1"/>
        </w:rPr>
        <w:t>.</w:t>
      </w:r>
    </w:p>
    <w:p w14:paraId="34AD6CD0" w14:textId="77777777" w:rsidR="00503558" w:rsidRPr="00503558" w:rsidRDefault="00503558">
      <w:pPr>
        <w:pStyle w:val="BodyText"/>
        <w:numPr>
          <w:ilvl w:val="0"/>
          <w:numId w:val="1"/>
        </w:numPr>
        <w:tabs>
          <w:tab w:val="left" w:pos="809"/>
        </w:tabs>
        <w:kinsoku w:val="0"/>
        <w:overflowPunct w:val="0"/>
        <w:spacing w:before="119"/>
        <w:ind w:right="218"/>
        <w:jc w:val="both"/>
        <w:rPr>
          <w:rFonts w:ascii="Nunito Sans" w:hAnsi="Nunito Sans" w:cs="Calibri"/>
          <w:spacing w:val="-1"/>
        </w:rPr>
      </w:pPr>
      <w:r w:rsidRPr="00503558">
        <w:rPr>
          <w:rFonts w:ascii="Nunito Sans" w:hAnsi="Nunito Sans" w:cs="Calibri"/>
        </w:rPr>
        <w:t>The</w:t>
      </w:r>
      <w:r w:rsidRPr="00503558">
        <w:rPr>
          <w:rFonts w:ascii="Nunito Sans" w:hAnsi="Nunito Sans" w:cs="Calibri"/>
          <w:spacing w:val="4"/>
        </w:rPr>
        <w:t xml:space="preserve"> </w:t>
      </w:r>
      <w:r w:rsidRPr="00503558">
        <w:rPr>
          <w:rFonts w:ascii="Nunito Sans" w:hAnsi="Nunito Sans" w:cs="Calibri"/>
          <w:spacing w:val="-1"/>
        </w:rPr>
        <w:t>Applicant</w:t>
      </w:r>
      <w:r w:rsidRPr="00503558">
        <w:rPr>
          <w:rFonts w:ascii="Nunito Sans" w:hAnsi="Nunito Sans" w:cs="Calibri"/>
          <w:spacing w:val="6"/>
        </w:rPr>
        <w:t xml:space="preserve"> </w:t>
      </w:r>
      <w:r w:rsidRPr="00503558">
        <w:rPr>
          <w:rFonts w:ascii="Nunito Sans" w:hAnsi="Nunito Sans" w:cs="Calibri"/>
          <w:spacing w:val="-1"/>
        </w:rPr>
        <w:t>agrees</w:t>
      </w:r>
      <w:r w:rsidRPr="00503558">
        <w:rPr>
          <w:rFonts w:ascii="Nunito Sans" w:hAnsi="Nunito Sans" w:cs="Calibri"/>
          <w:spacing w:val="7"/>
        </w:rPr>
        <w:t xml:space="preserve"> </w:t>
      </w:r>
      <w:r w:rsidRPr="00503558">
        <w:rPr>
          <w:rFonts w:ascii="Nunito Sans" w:hAnsi="Nunito Sans" w:cs="Calibri"/>
        </w:rPr>
        <w:t>to</w:t>
      </w:r>
      <w:r w:rsidRPr="00503558">
        <w:rPr>
          <w:rFonts w:ascii="Nunito Sans" w:hAnsi="Nunito Sans" w:cs="Calibri"/>
          <w:spacing w:val="6"/>
        </w:rPr>
        <w:t xml:space="preserve"> </w:t>
      </w:r>
      <w:r w:rsidRPr="00503558">
        <w:rPr>
          <w:rFonts w:ascii="Nunito Sans" w:hAnsi="Nunito Sans" w:cs="Calibri"/>
          <w:spacing w:val="-1"/>
        </w:rPr>
        <w:t>indemnify</w:t>
      </w:r>
      <w:r w:rsidRPr="00503558">
        <w:rPr>
          <w:rFonts w:ascii="Nunito Sans" w:hAnsi="Nunito Sans" w:cs="Calibri"/>
          <w:spacing w:val="7"/>
        </w:rPr>
        <w:t xml:space="preserve"> </w:t>
      </w:r>
      <w:r w:rsidRPr="00503558">
        <w:rPr>
          <w:rFonts w:ascii="Nunito Sans" w:hAnsi="Nunito Sans" w:cs="Calibri"/>
        </w:rPr>
        <w:t>and</w:t>
      </w:r>
      <w:r w:rsidRPr="00503558">
        <w:rPr>
          <w:rFonts w:ascii="Nunito Sans" w:hAnsi="Nunito Sans" w:cs="Calibri"/>
          <w:spacing w:val="4"/>
        </w:rPr>
        <w:t xml:space="preserve"> </w:t>
      </w:r>
      <w:r w:rsidRPr="00503558">
        <w:rPr>
          <w:rFonts w:ascii="Nunito Sans" w:hAnsi="Nunito Sans" w:cs="Calibri"/>
        </w:rPr>
        <w:t>to</w:t>
      </w:r>
      <w:r w:rsidRPr="00503558">
        <w:rPr>
          <w:rFonts w:ascii="Nunito Sans" w:hAnsi="Nunito Sans" w:cs="Calibri"/>
          <w:spacing w:val="6"/>
        </w:rPr>
        <w:t xml:space="preserve"> </w:t>
      </w:r>
      <w:r w:rsidRPr="00503558">
        <w:rPr>
          <w:rFonts w:ascii="Nunito Sans" w:hAnsi="Nunito Sans" w:cs="Calibri"/>
          <w:spacing w:val="-1"/>
        </w:rPr>
        <w:t>keep</w:t>
      </w:r>
      <w:r w:rsidRPr="00503558">
        <w:rPr>
          <w:rFonts w:ascii="Nunito Sans" w:hAnsi="Nunito Sans" w:cs="Calibri"/>
          <w:spacing w:val="6"/>
        </w:rPr>
        <w:t xml:space="preserve"> </w:t>
      </w:r>
      <w:r w:rsidRPr="00503558">
        <w:rPr>
          <w:rFonts w:ascii="Nunito Sans" w:hAnsi="Nunito Sans" w:cs="Calibri"/>
          <w:spacing w:val="-1"/>
        </w:rPr>
        <w:t>indemnified,</w:t>
      </w:r>
      <w:r w:rsidRPr="00503558">
        <w:rPr>
          <w:rFonts w:ascii="Nunito Sans" w:hAnsi="Nunito Sans" w:cs="Calibri"/>
          <w:spacing w:val="6"/>
        </w:rPr>
        <w:t xml:space="preserve"> </w:t>
      </w:r>
      <w:r w:rsidRPr="00503558">
        <w:rPr>
          <w:rFonts w:ascii="Nunito Sans" w:hAnsi="Nunito Sans" w:cs="Calibri"/>
        </w:rPr>
        <w:t>and</w:t>
      </w:r>
      <w:r w:rsidRPr="00503558">
        <w:rPr>
          <w:rFonts w:ascii="Nunito Sans" w:hAnsi="Nunito Sans" w:cs="Calibri"/>
          <w:spacing w:val="6"/>
        </w:rPr>
        <w:t xml:space="preserve"> </w:t>
      </w:r>
      <w:r w:rsidRPr="00503558">
        <w:rPr>
          <w:rFonts w:ascii="Nunito Sans" w:hAnsi="Nunito Sans" w:cs="Calibri"/>
        </w:rPr>
        <w:t>to</w:t>
      </w:r>
      <w:r w:rsidRPr="00503558">
        <w:rPr>
          <w:rFonts w:ascii="Nunito Sans" w:hAnsi="Nunito Sans" w:cs="Calibri"/>
          <w:spacing w:val="5"/>
        </w:rPr>
        <w:t xml:space="preserve"> </w:t>
      </w:r>
      <w:r w:rsidRPr="00503558">
        <w:rPr>
          <w:rFonts w:ascii="Nunito Sans" w:hAnsi="Nunito Sans" w:cs="Calibri"/>
          <w:spacing w:val="-1"/>
        </w:rPr>
        <w:t>hold</w:t>
      </w:r>
      <w:r w:rsidRPr="00503558">
        <w:rPr>
          <w:rFonts w:ascii="Nunito Sans" w:hAnsi="Nunito Sans" w:cs="Calibri"/>
          <w:spacing w:val="6"/>
        </w:rPr>
        <w:t xml:space="preserve"> </w:t>
      </w:r>
      <w:r w:rsidRPr="00503558">
        <w:rPr>
          <w:rFonts w:ascii="Nunito Sans" w:hAnsi="Nunito Sans" w:cs="Calibri"/>
          <w:spacing w:val="-1"/>
        </w:rPr>
        <w:t>harmless</w:t>
      </w:r>
      <w:r w:rsidRPr="00503558">
        <w:rPr>
          <w:rFonts w:ascii="Nunito Sans" w:hAnsi="Nunito Sans" w:cs="Calibri"/>
          <w:spacing w:val="7"/>
        </w:rPr>
        <w:t xml:space="preserve"> </w:t>
      </w:r>
      <w:r w:rsidRPr="00503558">
        <w:rPr>
          <w:rFonts w:ascii="Nunito Sans" w:hAnsi="Nunito Sans" w:cs="Calibri"/>
          <w:spacing w:val="-1"/>
        </w:rPr>
        <w:t>the</w:t>
      </w:r>
      <w:r w:rsidRPr="00503558">
        <w:rPr>
          <w:rFonts w:ascii="Nunito Sans" w:hAnsi="Nunito Sans" w:cs="Calibri"/>
          <w:spacing w:val="6"/>
        </w:rPr>
        <w:t xml:space="preserve"> </w:t>
      </w:r>
      <w:r w:rsidRPr="00503558">
        <w:rPr>
          <w:rFonts w:ascii="Nunito Sans" w:hAnsi="Nunito Sans" w:cs="Calibri"/>
        </w:rPr>
        <w:t>Council,</w:t>
      </w:r>
      <w:r w:rsidRPr="00503558">
        <w:rPr>
          <w:rFonts w:ascii="Nunito Sans" w:hAnsi="Nunito Sans" w:cs="Calibri"/>
          <w:spacing w:val="6"/>
        </w:rPr>
        <w:t xml:space="preserve"> </w:t>
      </w:r>
      <w:r w:rsidRPr="00503558">
        <w:rPr>
          <w:rFonts w:ascii="Nunito Sans" w:hAnsi="Nunito Sans" w:cs="Calibri"/>
        </w:rPr>
        <w:t>its</w:t>
      </w:r>
      <w:r w:rsidRPr="00503558">
        <w:rPr>
          <w:rFonts w:ascii="Nunito Sans" w:hAnsi="Nunito Sans" w:cs="Calibri"/>
          <w:spacing w:val="6"/>
        </w:rPr>
        <w:t xml:space="preserve"> </w:t>
      </w:r>
      <w:r w:rsidRPr="00503558">
        <w:rPr>
          <w:rFonts w:ascii="Nunito Sans" w:hAnsi="Nunito Sans" w:cs="Calibri"/>
          <w:spacing w:val="-1"/>
        </w:rPr>
        <w:t>servants</w:t>
      </w:r>
      <w:r w:rsidRPr="00503558">
        <w:rPr>
          <w:rFonts w:ascii="Nunito Sans" w:hAnsi="Nunito Sans" w:cs="Calibri"/>
          <w:spacing w:val="7"/>
        </w:rPr>
        <w:t xml:space="preserve"> </w:t>
      </w:r>
      <w:r w:rsidRPr="00503558">
        <w:rPr>
          <w:rFonts w:ascii="Nunito Sans" w:hAnsi="Nunito Sans" w:cs="Calibri"/>
          <w:spacing w:val="2"/>
        </w:rPr>
        <w:t>and</w:t>
      </w:r>
      <w:r w:rsidRPr="00503558">
        <w:rPr>
          <w:rFonts w:ascii="Nunito Sans" w:hAnsi="Nunito Sans" w:cs="Calibri"/>
          <w:spacing w:val="5"/>
        </w:rPr>
        <w:t xml:space="preserve"> </w:t>
      </w:r>
      <w:r w:rsidRPr="00503558">
        <w:rPr>
          <w:rFonts w:ascii="Nunito Sans" w:hAnsi="Nunito Sans" w:cs="Calibri"/>
          <w:spacing w:val="-1"/>
        </w:rPr>
        <w:t>agents,</w:t>
      </w:r>
      <w:r w:rsidRPr="00503558">
        <w:rPr>
          <w:rFonts w:ascii="Nunito Sans" w:hAnsi="Nunito Sans" w:cs="Calibri"/>
          <w:spacing w:val="6"/>
        </w:rPr>
        <w:t xml:space="preserve"> </w:t>
      </w:r>
      <w:r w:rsidRPr="00503558">
        <w:rPr>
          <w:rFonts w:ascii="Nunito Sans" w:hAnsi="Nunito Sans" w:cs="Calibri"/>
          <w:spacing w:val="-1"/>
        </w:rPr>
        <w:t>and</w:t>
      </w:r>
      <w:r w:rsidRPr="00503558">
        <w:rPr>
          <w:rFonts w:ascii="Nunito Sans" w:hAnsi="Nunito Sans" w:cs="Calibri"/>
          <w:spacing w:val="6"/>
        </w:rPr>
        <w:t xml:space="preserve"> </w:t>
      </w:r>
      <w:r w:rsidRPr="00503558">
        <w:rPr>
          <w:rFonts w:ascii="Nunito Sans" w:hAnsi="Nunito Sans" w:cs="Calibri"/>
          <w:spacing w:val="-1"/>
        </w:rPr>
        <w:t>each</w:t>
      </w:r>
      <w:r w:rsidRPr="00503558">
        <w:rPr>
          <w:rFonts w:ascii="Nunito Sans" w:hAnsi="Nunito Sans" w:cs="Calibri"/>
          <w:spacing w:val="5"/>
        </w:rPr>
        <w:t xml:space="preserve"> </w:t>
      </w:r>
      <w:r w:rsidRPr="00503558">
        <w:rPr>
          <w:rFonts w:ascii="Nunito Sans" w:hAnsi="Nunito Sans" w:cs="Calibri"/>
        </w:rPr>
        <w:t>of</w:t>
      </w:r>
      <w:r w:rsidRPr="00503558">
        <w:rPr>
          <w:rFonts w:ascii="Nunito Sans" w:hAnsi="Nunito Sans" w:cs="Calibri"/>
          <w:spacing w:val="6"/>
        </w:rPr>
        <w:t xml:space="preserve"> </w:t>
      </w:r>
      <w:r w:rsidRPr="00503558">
        <w:rPr>
          <w:rFonts w:ascii="Nunito Sans" w:hAnsi="Nunito Sans" w:cs="Calibri"/>
        </w:rPr>
        <w:t>them</w:t>
      </w:r>
      <w:r w:rsidRPr="00503558">
        <w:rPr>
          <w:rFonts w:ascii="Nunito Sans" w:hAnsi="Nunito Sans" w:cs="Calibri"/>
          <w:spacing w:val="107"/>
        </w:rPr>
        <w:t xml:space="preserve"> </w:t>
      </w:r>
      <w:r w:rsidRPr="00503558">
        <w:rPr>
          <w:rFonts w:ascii="Nunito Sans" w:hAnsi="Nunito Sans" w:cs="Calibri"/>
          <w:spacing w:val="-1"/>
        </w:rPr>
        <w:t>against</w:t>
      </w:r>
      <w:r w:rsidRPr="00503558">
        <w:rPr>
          <w:rFonts w:ascii="Nunito Sans" w:hAnsi="Nunito Sans" w:cs="Calibri"/>
          <w:spacing w:val="15"/>
        </w:rPr>
        <w:t xml:space="preserve"> </w:t>
      </w:r>
      <w:r w:rsidRPr="00503558">
        <w:rPr>
          <w:rFonts w:ascii="Nunito Sans" w:hAnsi="Nunito Sans" w:cs="Calibri"/>
        </w:rPr>
        <w:t>all</w:t>
      </w:r>
      <w:r w:rsidRPr="00503558">
        <w:rPr>
          <w:rFonts w:ascii="Nunito Sans" w:hAnsi="Nunito Sans" w:cs="Calibri"/>
          <w:spacing w:val="17"/>
        </w:rPr>
        <w:t xml:space="preserve"> </w:t>
      </w:r>
      <w:r w:rsidRPr="00503558">
        <w:rPr>
          <w:rFonts w:ascii="Nunito Sans" w:hAnsi="Nunito Sans" w:cs="Calibri"/>
          <w:spacing w:val="-1"/>
        </w:rPr>
        <w:t>actions,</w:t>
      </w:r>
      <w:r w:rsidRPr="00503558">
        <w:rPr>
          <w:rFonts w:ascii="Nunito Sans" w:hAnsi="Nunito Sans" w:cs="Calibri"/>
          <w:spacing w:val="16"/>
        </w:rPr>
        <w:t xml:space="preserve"> </w:t>
      </w:r>
      <w:r w:rsidRPr="00503558">
        <w:rPr>
          <w:rFonts w:ascii="Nunito Sans" w:hAnsi="Nunito Sans" w:cs="Calibri"/>
          <w:spacing w:val="-1"/>
        </w:rPr>
        <w:t>costs,</w:t>
      </w:r>
      <w:r w:rsidRPr="00503558">
        <w:rPr>
          <w:rFonts w:ascii="Nunito Sans" w:hAnsi="Nunito Sans" w:cs="Calibri"/>
          <w:spacing w:val="16"/>
        </w:rPr>
        <w:t xml:space="preserve"> </w:t>
      </w:r>
      <w:r w:rsidRPr="00503558">
        <w:rPr>
          <w:rFonts w:ascii="Nunito Sans" w:hAnsi="Nunito Sans" w:cs="Calibri"/>
          <w:spacing w:val="-1"/>
        </w:rPr>
        <w:t>claims,</w:t>
      </w:r>
      <w:r w:rsidRPr="00503558">
        <w:rPr>
          <w:rFonts w:ascii="Nunito Sans" w:hAnsi="Nunito Sans" w:cs="Calibri"/>
          <w:spacing w:val="16"/>
        </w:rPr>
        <w:t xml:space="preserve"> </w:t>
      </w:r>
      <w:r w:rsidRPr="00503558">
        <w:rPr>
          <w:rFonts w:ascii="Nunito Sans" w:hAnsi="Nunito Sans" w:cs="Calibri"/>
          <w:spacing w:val="-1"/>
        </w:rPr>
        <w:t>charges,</w:t>
      </w:r>
      <w:r w:rsidRPr="00503558">
        <w:rPr>
          <w:rFonts w:ascii="Nunito Sans" w:hAnsi="Nunito Sans" w:cs="Calibri"/>
          <w:spacing w:val="15"/>
        </w:rPr>
        <w:t xml:space="preserve"> </w:t>
      </w:r>
      <w:r w:rsidRPr="00503558">
        <w:rPr>
          <w:rFonts w:ascii="Nunito Sans" w:hAnsi="Nunito Sans" w:cs="Calibri"/>
          <w:spacing w:val="-1"/>
        </w:rPr>
        <w:t>expenses,</w:t>
      </w:r>
      <w:r w:rsidRPr="00503558">
        <w:rPr>
          <w:rFonts w:ascii="Nunito Sans" w:hAnsi="Nunito Sans" w:cs="Calibri"/>
          <w:spacing w:val="16"/>
        </w:rPr>
        <w:t xml:space="preserve"> </w:t>
      </w:r>
      <w:r w:rsidRPr="00503558">
        <w:rPr>
          <w:rFonts w:ascii="Nunito Sans" w:hAnsi="Nunito Sans" w:cs="Calibri"/>
          <w:spacing w:val="-1"/>
        </w:rPr>
        <w:t>penalties,</w:t>
      </w:r>
      <w:r w:rsidRPr="00503558">
        <w:rPr>
          <w:rFonts w:ascii="Nunito Sans" w:hAnsi="Nunito Sans" w:cs="Calibri"/>
          <w:spacing w:val="16"/>
        </w:rPr>
        <w:t xml:space="preserve"> </w:t>
      </w:r>
      <w:r w:rsidRPr="00503558">
        <w:rPr>
          <w:rFonts w:ascii="Nunito Sans" w:hAnsi="Nunito Sans" w:cs="Calibri"/>
        </w:rPr>
        <w:t>demands</w:t>
      </w:r>
      <w:r w:rsidRPr="00503558">
        <w:rPr>
          <w:rFonts w:ascii="Nunito Sans" w:hAnsi="Nunito Sans" w:cs="Calibri"/>
          <w:spacing w:val="16"/>
        </w:rPr>
        <w:t xml:space="preserve"> </w:t>
      </w:r>
      <w:r w:rsidRPr="00503558">
        <w:rPr>
          <w:rFonts w:ascii="Nunito Sans" w:hAnsi="Nunito Sans" w:cs="Calibri"/>
          <w:spacing w:val="-1"/>
        </w:rPr>
        <w:t>and</w:t>
      </w:r>
      <w:r w:rsidRPr="00503558">
        <w:rPr>
          <w:rFonts w:ascii="Nunito Sans" w:hAnsi="Nunito Sans" w:cs="Calibri"/>
          <w:spacing w:val="15"/>
        </w:rPr>
        <w:t xml:space="preserve"> </w:t>
      </w:r>
      <w:r w:rsidRPr="00503558">
        <w:rPr>
          <w:rFonts w:ascii="Nunito Sans" w:hAnsi="Nunito Sans" w:cs="Calibri"/>
          <w:spacing w:val="-1"/>
        </w:rPr>
        <w:t>damages</w:t>
      </w:r>
      <w:r w:rsidRPr="00503558">
        <w:rPr>
          <w:rFonts w:ascii="Nunito Sans" w:hAnsi="Nunito Sans" w:cs="Calibri"/>
          <w:spacing w:val="15"/>
        </w:rPr>
        <w:t xml:space="preserve"> </w:t>
      </w:r>
      <w:r w:rsidRPr="00503558">
        <w:rPr>
          <w:rFonts w:ascii="Nunito Sans" w:hAnsi="Nunito Sans" w:cs="Calibri"/>
        </w:rPr>
        <w:t>whatsoever</w:t>
      </w:r>
      <w:r w:rsidRPr="00503558">
        <w:rPr>
          <w:rFonts w:ascii="Nunito Sans" w:hAnsi="Nunito Sans" w:cs="Calibri"/>
          <w:spacing w:val="15"/>
        </w:rPr>
        <w:t xml:space="preserve"> </w:t>
      </w:r>
      <w:r w:rsidRPr="00503558">
        <w:rPr>
          <w:rFonts w:ascii="Nunito Sans" w:hAnsi="Nunito Sans" w:cs="Calibri"/>
          <w:spacing w:val="-1"/>
        </w:rPr>
        <w:t>which</w:t>
      </w:r>
      <w:r w:rsidRPr="00503558">
        <w:rPr>
          <w:rFonts w:ascii="Nunito Sans" w:hAnsi="Nunito Sans" w:cs="Calibri"/>
          <w:spacing w:val="15"/>
        </w:rPr>
        <w:t xml:space="preserve"> </w:t>
      </w:r>
      <w:r w:rsidRPr="00503558">
        <w:rPr>
          <w:rFonts w:ascii="Nunito Sans" w:hAnsi="Nunito Sans" w:cs="Calibri"/>
          <w:spacing w:val="-1"/>
        </w:rPr>
        <w:t>may</w:t>
      </w:r>
      <w:r w:rsidRPr="00503558">
        <w:rPr>
          <w:rFonts w:ascii="Nunito Sans" w:hAnsi="Nunito Sans" w:cs="Calibri"/>
          <w:spacing w:val="16"/>
        </w:rPr>
        <w:t xml:space="preserve"> </w:t>
      </w:r>
      <w:r w:rsidRPr="00503558">
        <w:rPr>
          <w:rFonts w:ascii="Nunito Sans" w:hAnsi="Nunito Sans" w:cs="Calibri"/>
        </w:rPr>
        <w:t>be</w:t>
      </w:r>
      <w:r w:rsidRPr="00503558">
        <w:rPr>
          <w:rFonts w:ascii="Nunito Sans" w:hAnsi="Nunito Sans" w:cs="Calibri"/>
          <w:spacing w:val="15"/>
        </w:rPr>
        <w:t xml:space="preserve"> </w:t>
      </w:r>
      <w:r w:rsidRPr="00503558">
        <w:rPr>
          <w:rFonts w:ascii="Nunito Sans" w:hAnsi="Nunito Sans" w:cs="Calibri"/>
          <w:spacing w:val="-1"/>
        </w:rPr>
        <w:t>brought</w:t>
      </w:r>
      <w:r w:rsidRPr="00503558">
        <w:rPr>
          <w:rFonts w:ascii="Nunito Sans" w:hAnsi="Nunito Sans" w:cs="Calibri"/>
          <w:spacing w:val="16"/>
        </w:rPr>
        <w:t xml:space="preserve"> </w:t>
      </w:r>
      <w:r w:rsidRPr="00503558">
        <w:rPr>
          <w:rFonts w:ascii="Nunito Sans" w:hAnsi="Nunito Sans" w:cs="Calibri"/>
        </w:rPr>
        <w:t>or</w:t>
      </w:r>
      <w:r w:rsidRPr="00503558">
        <w:rPr>
          <w:rFonts w:ascii="Nunito Sans" w:hAnsi="Nunito Sans" w:cs="Calibri"/>
          <w:spacing w:val="14"/>
        </w:rPr>
        <w:t xml:space="preserve"> </w:t>
      </w:r>
      <w:r w:rsidRPr="00503558">
        <w:rPr>
          <w:rFonts w:ascii="Nunito Sans" w:hAnsi="Nunito Sans" w:cs="Calibri"/>
          <w:spacing w:val="-1"/>
        </w:rPr>
        <w:t>made</w:t>
      </w:r>
      <w:r w:rsidRPr="00503558">
        <w:rPr>
          <w:rFonts w:ascii="Nunito Sans" w:hAnsi="Nunito Sans" w:cs="Calibri"/>
          <w:spacing w:val="15"/>
        </w:rPr>
        <w:t xml:space="preserve"> </w:t>
      </w:r>
      <w:r w:rsidRPr="00503558">
        <w:rPr>
          <w:rFonts w:ascii="Nunito Sans" w:hAnsi="Nunito Sans" w:cs="Calibri"/>
        </w:rPr>
        <w:t>or</w:t>
      </w:r>
      <w:r w:rsidRPr="00503558">
        <w:rPr>
          <w:rFonts w:ascii="Nunito Sans" w:hAnsi="Nunito Sans" w:cs="Calibri"/>
          <w:spacing w:val="121"/>
          <w:w w:val="99"/>
        </w:rPr>
        <w:t xml:space="preserve"> </w:t>
      </w:r>
      <w:r w:rsidRPr="00503558">
        <w:rPr>
          <w:rFonts w:ascii="Nunito Sans" w:hAnsi="Nunito Sans" w:cs="Calibri"/>
          <w:spacing w:val="-1"/>
        </w:rPr>
        <w:t>claimed</w:t>
      </w:r>
      <w:r w:rsidRPr="00503558">
        <w:rPr>
          <w:rFonts w:ascii="Nunito Sans" w:hAnsi="Nunito Sans" w:cs="Calibri"/>
          <w:spacing w:val="-2"/>
        </w:rPr>
        <w:t xml:space="preserve"> </w:t>
      </w:r>
      <w:r w:rsidRPr="00503558">
        <w:rPr>
          <w:rFonts w:ascii="Nunito Sans" w:hAnsi="Nunito Sans" w:cs="Calibri"/>
          <w:spacing w:val="-1"/>
        </w:rPr>
        <w:t>against</w:t>
      </w:r>
      <w:r w:rsidRPr="00503558">
        <w:rPr>
          <w:rFonts w:ascii="Nunito Sans" w:hAnsi="Nunito Sans" w:cs="Calibri"/>
        </w:rPr>
        <w:t xml:space="preserve"> </w:t>
      </w:r>
      <w:r w:rsidRPr="00503558">
        <w:rPr>
          <w:rFonts w:ascii="Nunito Sans" w:hAnsi="Nunito Sans" w:cs="Calibri"/>
          <w:spacing w:val="-1"/>
        </w:rPr>
        <w:t>them</w:t>
      </w:r>
      <w:r w:rsidRPr="00503558">
        <w:rPr>
          <w:rFonts w:ascii="Nunito Sans" w:hAnsi="Nunito Sans" w:cs="Calibri"/>
        </w:rPr>
        <w:t xml:space="preserve"> or</w:t>
      </w:r>
      <w:r w:rsidRPr="00503558">
        <w:rPr>
          <w:rFonts w:ascii="Nunito Sans" w:hAnsi="Nunito Sans" w:cs="Calibri"/>
          <w:spacing w:val="-2"/>
        </w:rPr>
        <w:t xml:space="preserve"> </w:t>
      </w:r>
      <w:r w:rsidRPr="00503558">
        <w:rPr>
          <w:rFonts w:ascii="Nunito Sans" w:hAnsi="Nunito Sans" w:cs="Calibri"/>
        </w:rPr>
        <w:t xml:space="preserve">any </w:t>
      </w:r>
      <w:r w:rsidRPr="00503558">
        <w:rPr>
          <w:rFonts w:ascii="Nunito Sans" w:hAnsi="Nunito Sans" w:cs="Calibri"/>
          <w:spacing w:val="-1"/>
        </w:rPr>
        <w:t>of</w:t>
      </w:r>
      <w:r w:rsidRPr="00503558">
        <w:rPr>
          <w:rFonts w:ascii="Nunito Sans" w:hAnsi="Nunito Sans" w:cs="Calibri"/>
        </w:rPr>
        <w:t xml:space="preserve"> them</w:t>
      </w:r>
      <w:r w:rsidRPr="00503558">
        <w:rPr>
          <w:rFonts w:ascii="Nunito Sans" w:hAnsi="Nunito Sans" w:cs="Calibri"/>
          <w:spacing w:val="1"/>
        </w:rPr>
        <w:t xml:space="preserve"> </w:t>
      </w:r>
      <w:r w:rsidRPr="00503558">
        <w:rPr>
          <w:rFonts w:ascii="Nunito Sans" w:hAnsi="Nunito Sans" w:cs="Calibri"/>
          <w:spacing w:val="-1"/>
        </w:rPr>
        <w:t>arising out of,</w:t>
      </w:r>
      <w:r w:rsidRPr="00503558">
        <w:rPr>
          <w:rFonts w:ascii="Nunito Sans" w:hAnsi="Nunito Sans" w:cs="Calibri"/>
          <w:spacing w:val="1"/>
        </w:rPr>
        <w:t xml:space="preserve"> </w:t>
      </w:r>
      <w:r w:rsidRPr="00503558">
        <w:rPr>
          <w:rFonts w:ascii="Nunito Sans" w:hAnsi="Nunito Sans" w:cs="Calibri"/>
        </w:rPr>
        <w:t>or</w:t>
      </w:r>
      <w:r w:rsidRPr="00503558">
        <w:rPr>
          <w:rFonts w:ascii="Nunito Sans" w:hAnsi="Nunito Sans" w:cs="Calibri"/>
          <w:spacing w:val="-2"/>
        </w:rPr>
        <w:t xml:space="preserve"> </w:t>
      </w:r>
      <w:r w:rsidRPr="00503558">
        <w:rPr>
          <w:rFonts w:ascii="Nunito Sans" w:hAnsi="Nunito Sans" w:cs="Calibri"/>
        </w:rPr>
        <w:t xml:space="preserve">in </w:t>
      </w:r>
      <w:r w:rsidRPr="00503558">
        <w:rPr>
          <w:rFonts w:ascii="Nunito Sans" w:hAnsi="Nunito Sans" w:cs="Calibri"/>
          <w:spacing w:val="-1"/>
        </w:rPr>
        <w:t xml:space="preserve">relation </w:t>
      </w:r>
      <w:r w:rsidRPr="00503558">
        <w:rPr>
          <w:rFonts w:ascii="Nunito Sans" w:hAnsi="Nunito Sans" w:cs="Calibri"/>
        </w:rPr>
        <w:t>to</w:t>
      </w:r>
      <w:r w:rsidRPr="00503558">
        <w:rPr>
          <w:rFonts w:ascii="Nunito Sans" w:hAnsi="Nunito Sans" w:cs="Calibri"/>
          <w:spacing w:val="1"/>
        </w:rPr>
        <w:t xml:space="preserve"> </w:t>
      </w:r>
      <w:r w:rsidRPr="00503558">
        <w:rPr>
          <w:rFonts w:ascii="Nunito Sans" w:hAnsi="Nunito Sans" w:cs="Calibri"/>
          <w:spacing w:val="-1"/>
        </w:rPr>
        <w:t xml:space="preserve">the </w:t>
      </w:r>
      <w:r w:rsidRPr="00503558">
        <w:rPr>
          <w:rFonts w:ascii="Nunito Sans" w:hAnsi="Nunito Sans" w:cs="Calibri"/>
        </w:rPr>
        <w:t>said</w:t>
      </w:r>
      <w:r w:rsidRPr="00503558">
        <w:rPr>
          <w:rFonts w:ascii="Nunito Sans" w:hAnsi="Nunito Sans" w:cs="Calibri"/>
          <w:spacing w:val="-1"/>
        </w:rPr>
        <w:t xml:space="preserve"> contract.</w:t>
      </w:r>
    </w:p>
    <w:p w14:paraId="7C3444B2" w14:textId="77777777" w:rsidR="00503558" w:rsidRPr="00503558" w:rsidRDefault="00503558">
      <w:pPr>
        <w:pStyle w:val="BodyText"/>
        <w:numPr>
          <w:ilvl w:val="0"/>
          <w:numId w:val="1"/>
        </w:numPr>
        <w:tabs>
          <w:tab w:val="left" w:pos="809"/>
        </w:tabs>
        <w:kinsoku w:val="0"/>
        <w:overflowPunct w:val="0"/>
        <w:spacing w:before="122"/>
        <w:rPr>
          <w:rFonts w:ascii="Nunito Sans" w:hAnsi="Nunito Sans" w:cs="Calibri"/>
        </w:rPr>
      </w:pPr>
      <w:r w:rsidRPr="00503558">
        <w:rPr>
          <w:rFonts w:ascii="Nunito Sans" w:hAnsi="Nunito Sans" w:cs="Calibri"/>
          <w:spacing w:val="-1"/>
        </w:rPr>
        <w:t xml:space="preserve">Agrees </w:t>
      </w:r>
      <w:r w:rsidRPr="00503558">
        <w:rPr>
          <w:rFonts w:ascii="Nunito Sans" w:hAnsi="Nunito Sans" w:cs="Calibri"/>
        </w:rPr>
        <w:t xml:space="preserve">to </w:t>
      </w:r>
      <w:r w:rsidRPr="00503558">
        <w:rPr>
          <w:rFonts w:ascii="Nunito Sans" w:hAnsi="Nunito Sans" w:cs="Calibri"/>
          <w:spacing w:val="-1"/>
        </w:rPr>
        <w:t xml:space="preserve">adhere </w:t>
      </w:r>
      <w:r w:rsidRPr="00503558">
        <w:rPr>
          <w:rFonts w:ascii="Nunito Sans" w:hAnsi="Nunito Sans" w:cs="Calibri"/>
        </w:rPr>
        <w:t xml:space="preserve">to all </w:t>
      </w:r>
      <w:r w:rsidRPr="00503558">
        <w:rPr>
          <w:rFonts w:ascii="Nunito Sans" w:hAnsi="Nunito Sans" w:cs="Calibri"/>
          <w:spacing w:val="-1"/>
        </w:rPr>
        <w:t>Council</w:t>
      </w:r>
      <w:r w:rsidRPr="00503558">
        <w:rPr>
          <w:rFonts w:ascii="Nunito Sans" w:hAnsi="Nunito Sans" w:cs="Calibri"/>
        </w:rPr>
        <w:t xml:space="preserve"> </w:t>
      </w:r>
      <w:r w:rsidRPr="00503558">
        <w:rPr>
          <w:rFonts w:ascii="Nunito Sans" w:hAnsi="Nunito Sans" w:cs="Calibri"/>
          <w:spacing w:val="-1"/>
        </w:rPr>
        <w:t>guidelines,</w:t>
      </w:r>
      <w:r w:rsidRPr="00503558">
        <w:rPr>
          <w:rFonts w:ascii="Nunito Sans" w:hAnsi="Nunito Sans" w:cs="Calibri"/>
        </w:rPr>
        <w:t xml:space="preserve"> </w:t>
      </w:r>
      <w:r w:rsidRPr="00503558">
        <w:rPr>
          <w:rFonts w:ascii="Nunito Sans" w:hAnsi="Nunito Sans" w:cs="Calibri"/>
          <w:spacing w:val="-1"/>
        </w:rPr>
        <w:t>Road</w:t>
      </w:r>
      <w:r w:rsidRPr="00503558">
        <w:rPr>
          <w:rFonts w:ascii="Nunito Sans" w:hAnsi="Nunito Sans" w:cs="Calibri"/>
        </w:rPr>
        <w:t xml:space="preserve"> </w:t>
      </w:r>
      <w:r w:rsidRPr="00503558">
        <w:rPr>
          <w:rFonts w:ascii="Nunito Sans" w:hAnsi="Nunito Sans" w:cs="Calibri"/>
          <w:spacing w:val="-1"/>
        </w:rPr>
        <w:t>Rules,</w:t>
      </w:r>
      <w:r w:rsidRPr="00503558">
        <w:rPr>
          <w:rFonts w:ascii="Nunito Sans" w:hAnsi="Nunito Sans" w:cs="Calibri"/>
        </w:rPr>
        <w:t xml:space="preserve"> </w:t>
      </w:r>
      <w:r w:rsidRPr="00503558">
        <w:rPr>
          <w:rFonts w:ascii="Nunito Sans" w:hAnsi="Nunito Sans" w:cs="Calibri"/>
          <w:spacing w:val="-1"/>
        </w:rPr>
        <w:t>Permit Conditions</w:t>
      </w:r>
      <w:r w:rsidRPr="00503558">
        <w:rPr>
          <w:rFonts w:ascii="Nunito Sans" w:hAnsi="Nunito Sans" w:cs="Calibri"/>
          <w:spacing w:val="1"/>
        </w:rPr>
        <w:t xml:space="preserve"> </w:t>
      </w:r>
      <w:r w:rsidRPr="00503558">
        <w:rPr>
          <w:rFonts w:ascii="Nunito Sans" w:hAnsi="Nunito Sans" w:cs="Calibri"/>
          <w:spacing w:val="-1"/>
        </w:rPr>
        <w:t xml:space="preserve">and safety requirements </w:t>
      </w:r>
      <w:r w:rsidRPr="00503558">
        <w:rPr>
          <w:rFonts w:ascii="Nunito Sans" w:hAnsi="Nunito Sans" w:cs="Calibri"/>
        </w:rPr>
        <w:t>of</w:t>
      </w:r>
      <w:r w:rsidRPr="00503558">
        <w:rPr>
          <w:rFonts w:ascii="Nunito Sans" w:hAnsi="Nunito Sans" w:cs="Calibri"/>
          <w:spacing w:val="2"/>
        </w:rPr>
        <w:t xml:space="preserve"> </w:t>
      </w:r>
      <w:r w:rsidRPr="00503558">
        <w:rPr>
          <w:rFonts w:ascii="Nunito Sans" w:hAnsi="Nunito Sans" w:cs="Calibri"/>
          <w:spacing w:val="-1"/>
        </w:rPr>
        <w:t>the</w:t>
      </w:r>
      <w:r w:rsidRPr="00503558">
        <w:rPr>
          <w:rFonts w:ascii="Nunito Sans" w:hAnsi="Nunito Sans" w:cs="Calibri"/>
          <w:spacing w:val="-2"/>
        </w:rPr>
        <w:t xml:space="preserve"> </w:t>
      </w:r>
      <w:r w:rsidRPr="00503558">
        <w:rPr>
          <w:rFonts w:ascii="Nunito Sans" w:hAnsi="Nunito Sans" w:cs="Calibri"/>
        </w:rPr>
        <w:t>permit.</w:t>
      </w:r>
    </w:p>
    <w:p w14:paraId="7C3C5865" w14:textId="77777777" w:rsidR="00503558" w:rsidRDefault="00503558">
      <w:pPr>
        <w:pStyle w:val="BodyText"/>
        <w:numPr>
          <w:ilvl w:val="0"/>
          <w:numId w:val="1"/>
        </w:numPr>
        <w:tabs>
          <w:tab w:val="left" w:pos="809"/>
        </w:tabs>
        <w:kinsoku w:val="0"/>
        <w:overflowPunct w:val="0"/>
        <w:spacing w:before="118"/>
        <w:rPr>
          <w:rFonts w:ascii="Nunito Sans" w:hAnsi="Nunito Sans" w:cs="Calibri"/>
        </w:rPr>
      </w:pPr>
      <w:r w:rsidRPr="00503558">
        <w:rPr>
          <w:rFonts w:ascii="Nunito Sans" w:hAnsi="Nunito Sans" w:cs="Calibri"/>
          <w:spacing w:val="-1"/>
        </w:rPr>
        <w:t>Recognises the</w:t>
      </w:r>
      <w:r w:rsidRPr="00503558">
        <w:rPr>
          <w:rFonts w:ascii="Nunito Sans" w:hAnsi="Nunito Sans" w:cs="Calibri"/>
          <w:spacing w:val="1"/>
        </w:rPr>
        <w:t xml:space="preserve"> </w:t>
      </w:r>
      <w:r w:rsidRPr="00503558">
        <w:rPr>
          <w:rFonts w:ascii="Nunito Sans" w:hAnsi="Nunito Sans" w:cs="Calibri"/>
          <w:spacing w:val="-1"/>
        </w:rPr>
        <w:t>right of</w:t>
      </w:r>
      <w:r w:rsidRPr="00503558">
        <w:rPr>
          <w:rFonts w:ascii="Nunito Sans" w:hAnsi="Nunito Sans" w:cs="Calibri"/>
          <w:spacing w:val="1"/>
        </w:rPr>
        <w:t xml:space="preserve"> </w:t>
      </w:r>
      <w:r w:rsidRPr="00503558">
        <w:rPr>
          <w:rFonts w:ascii="Nunito Sans" w:hAnsi="Nunito Sans" w:cs="Calibri"/>
          <w:spacing w:val="-1"/>
        </w:rPr>
        <w:t xml:space="preserve">Council </w:t>
      </w:r>
      <w:r w:rsidRPr="00503558">
        <w:rPr>
          <w:rFonts w:ascii="Nunito Sans" w:hAnsi="Nunito Sans" w:cs="Calibri"/>
        </w:rPr>
        <w:t>to</w:t>
      </w:r>
      <w:r w:rsidRPr="00503558">
        <w:rPr>
          <w:rFonts w:ascii="Nunito Sans" w:hAnsi="Nunito Sans" w:cs="Calibri"/>
          <w:spacing w:val="-1"/>
        </w:rPr>
        <w:t xml:space="preserve"> </w:t>
      </w:r>
      <w:r w:rsidRPr="00503558">
        <w:rPr>
          <w:rFonts w:ascii="Nunito Sans" w:hAnsi="Nunito Sans" w:cs="Calibri"/>
        </w:rPr>
        <w:t>cancel the</w:t>
      </w:r>
      <w:r w:rsidRPr="00503558">
        <w:rPr>
          <w:rFonts w:ascii="Nunito Sans" w:hAnsi="Nunito Sans" w:cs="Calibri"/>
          <w:spacing w:val="-1"/>
        </w:rPr>
        <w:t xml:space="preserve"> permit </w:t>
      </w:r>
      <w:r w:rsidRPr="00503558">
        <w:rPr>
          <w:rFonts w:ascii="Nunito Sans" w:hAnsi="Nunito Sans" w:cs="Calibri"/>
        </w:rPr>
        <w:t>if</w:t>
      </w:r>
      <w:r w:rsidRPr="00503558">
        <w:rPr>
          <w:rFonts w:ascii="Nunito Sans" w:hAnsi="Nunito Sans" w:cs="Calibri"/>
          <w:spacing w:val="-1"/>
        </w:rPr>
        <w:t xml:space="preserve"> the conditions</w:t>
      </w:r>
      <w:r w:rsidRPr="00503558">
        <w:rPr>
          <w:rFonts w:ascii="Nunito Sans" w:hAnsi="Nunito Sans" w:cs="Calibri"/>
        </w:rPr>
        <w:t xml:space="preserve"> </w:t>
      </w:r>
      <w:r w:rsidRPr="00503558">
        <w:rPr>
          <w:rFonts w:ascii="Nunito Sans" w:hAnsi="Nunito Sans" w:cs="Calibri"/>
          <w:spacing w:val="-1"/>
        </w:rPr>
        <w:t>of</w:t>
      </w:r>
      <w:r w:rsidRPr="00503558">
        <w:rPr>
          <w:rFonts w:ascii="Nunito Sans" w:hAnsi="Nunito Sans" w:cs="Calibri"/>
          <w:spacing w:val="2"/>
        </w:rPr>
        <w:t xml:space="preserve"> </w:t>
      </w:r>
      <w:r w:rsidRPr="00503558">
        <w:rPr>
          <w:rFonts w:ascii="Nunito Sans" w:hAnsi="Nunito Sans" w:cs="Calibri"/>
        </w:rPr>
        <w:t>this</w:t>
      </w:r>
      <w:r w:rsidRPr="00503558">
        <w:rPr>
          <w:rFonts w:ascii="Nunito Sans" w:hAnsi="Nunito Sans" w:cs="Calibri"/>
          <w:spacing w:val="-1"/>
        </w:rPr>
        <w:t xml:space="preserve"> permit are not</w:t>
      </w:r>
      <w:r w:rsidRPr="00503558">
        <w:rPr>
          <w:rFonts w:ascii="Nunito Sans" w:hAnsi="Nunito Sans" w:cs="Calibri"/>
          <w:spacing w:val="1"/>
        </w:rPr>
        <w:t xml:space="preserve"> </w:t>
      </w:r>
      <w:r w:rsidRPr="00503558">
        <w:rPr>
          <w:rFonts w:ascii="Nunito Sans" w:hAnsi="Nunito Sans" w:cs="Calibri"/>
          <w:spacing w:val="-1"/>
        </w:rPr>
        <w:t>adhered</w:t>
      </w:r>
      <w:r w:rsidRPr="00503558">
        <w:rPr>
          <w:rFonts w:ascii="Nunito Sans" w:hAnsi="Nunito Sans" w:cs="Calibri"/>
          <w:spacing w:val="-2"/>
        </w:rPr>
        <w:t xml:space="preserve"> </w:t>
      </w:r>
      <w:r w:rsidRPr="00503558">
        <w:rPr>
          <w:rFonts w:ascii="Nunito Sans" w:hAnsi="Nunito Sans" w:cs="Calibri"/>
        </w:rPr>
        <w:t>to.</w:t>
      </w:r>
    </w:p>
    <w:p w14:paraId="32182516" w14:textId="77777777" w:rsidR="00C97D4F" w:rsidRPr="00503558" w:rsidRDefault="00C97D4F">
      <w:pPr>
        <w:pStyle w:val="BodyText"/>
        <w:numPr>
          <w:ilvl w:val="0"/>
          <w:numId w:val="1"/>
        </w:numPr>
        <w:tabs>
          <w:tab w:val="left" w:pos="809"/>
        </w:tabs>
        <w:kinsoku w:val="0"/>
        <w:overflowPunct w:val="0"/>
        <w:spacing w:before="118"/>
        <w:rPr>
          <w:rFonts w:ascii="Nunito Sans" w:hAnsi="Nunito Sans" w:cs="Calibri"/>
        </w:rPr>
      </w:pPr>
      <w:r>
        <w:rPr>
          <w:rFonts w:ascii="Nunito Sans" w:hAnsi="Nunito Sans" w:cs="Calibri"/>
        </w:rPr>
        <w:t>The fee for the Roadside Trading Permit is non-refundable.</w:t>
      </w:r>
    </w:p>
    <w:p w14:paraId="15E2DCAE" w14:textId="77777777" w:rsidR="00C7432F" w:rsidRPr="00227818" w:rsidRDefault="00C7432F">
      <w:pPr>
        <w:pStyle w:val="BodyText"/>
        <w:kinsoku w:val="0"/>
        <w:overflowPunct w:val="0"/>
        <w:ind w:left="0"/>
        <w:rPr>
          <w:rFonts w:ascii="Nunito Sans" w:hAnsi="Nunito Sans"/>
        </w:rPr>
      </w:pPr>
    </w:p>
    <w:p w14:paraId="106C46B8" w14:textId="77777777" w:rsidR="00CF4F46" w:rsidRDefault="00CF4F46">
      <w:pPr>
        <w:widowControl/>
        <w:autoSpaceDE/>
        <w:autoSpaceDN/>
        <w:adjustRightInd/>
        <w:rPr>
          <w:rFonts w:ascii="Nunito Sans" w:hAnsi="Nunito Sans" w:cs="Arial Narrow"/>
          <w:b/>
          <w:bCs/>
          <w:sz w:val="18"/>
          <w:szCs w:val="18"/>
        </w:rPr>
      </w:pPr>
      <w:r>
        <w:rPr>
          <w:rFonts w:ascii="Nunito Sans" w:hAnsi="Nunito Sans"/>
          <w:b/>
          <w:bCs/>
        </w:rPr>
        <w:br w:type="page"/>
      </w:r>
    </w:p>
    <w:p w14:paraId="3B38AF8A" w14:textId="38A0EB36" w:rsidR="00546BD0" w:rsidRPr="00546BD0" w:rsidRDefault="00546BD0" w:rsidP="00546BD0">
      <w:pPr>
        <w:pStyle w:val="BodyText"/>
        <w:ind w:left="0"/>
        <w:rPr>
          <w:rFonts w:ascii="Nunito Sans" w:hAnsi="Nunito Sans"/>
        </w:rPr>
      </w:pPr>
      <w:r w:rsidRPr="00546BD0">
        <w:rPr>
          <w:rFonts w:ascii="Nunito Sans" w:hAnsi="Nunito Sans"/>
          <w:b/>
          <w:bCs/>
        </w:rPr>
        <w:lastRenderedPageBreak/>
        <w:t>IMPORTANT INFORMATION:</w:t>
      </w:r>
    </w:p>
    <w:p w14:paraId="08B3210B" w14:textId="77777777" w:rsidR="00546BD0" w:rsidRDefault="00546BD0" w:rsidP="00546BD0">
      <w:pPr>
        <w:pStyle w:val="BodyText"/>
        <w:ind w:left="0"/>
        <w:rPr>
          <w:rFonts w:ascii="Nunito Sans" w:hAnsi="Nunito Sans"/>
        </w:rPr>
      </w:pPr>
      <w:r w:rsidRPr="00546BD0">
        <w:rPr>
          <w:rFonts w:ascii="Nunito Sans" w:hAnsi="Nunito Sans"/>
        </w:rPr>
        <w:t xml:space="preserve">Roadside Trader Permit Applications are not processed on the spot. Once the application has been approved, an invoice will </w:t>
      </w:r>
      <w:r w:rsidR="00B12975">
        <w:rPr>
          <w:rFonts w:ascii="Nunito Sans" w:hAnsi="Nunito Sans"/>
        </w:rPr>
        <w:t xml:space="preserve">be </w:t>
      </w:r>
      <w:r w:rsidR="0030164F">
        <w:rPr>
          <w:rFonts w:ascii="Nunito Sans" w:hAnsi="Nunito Sans"/>
        </w:rPr>
        <w:t>issued within</w:t>
      </w:r>
      <w:r w:rsidRPr="00546BD0">
        <w:rPr>
          <w:rFonts w:ascii="Nunito Sans" w:hAnsi="Nunito Sans"/>
        </w:rPr>
        <w:t xml:space="preserve"> 7 </w:t>
      </w:r>
      <w:r w:rsidR="0030164F" w:rsidRPr="00546BD0">
        <w:rPr>
          <w:rFonts w:ascii="Nunito Sans" w:hAnsi="Nunito Sans"/>
        </w:rPr>
        <w:t>business days</w:t>
      </w:r>
      <w:r w:rsidRPr="00546BD0">
        <w:rPr>
          <w:rFonts w:ascii="Nunito Sans" w:hAnsi="Nunito Sans"/>
        </w:rPr>
        <w:t>. Once payment is received, the permit will be issued.</w:t>
      </w:r>
    </w:p>
    <w:p w14:paraId="36F2B10E" w14:textId="2F17C5D3" w:rsidR="001123C3" w:rsidRDefault="0056515C" w:rsidP="0072474A">
      <w:pPr>
        <w:pStyle w:val="BodyText"/>
        <w:kinsoku w:val="0"/>
        <w:overflowPunct w:val="0"/>
        <w:ind w:left="0" w:firstLine="720"/>
        <w:rPr>
          <w:rFonts w:ascii="Nunito Sans" w:hAnsi="Nunito Sans"/>
          <w:b/>
          <w:bCs/>
        </w:rPr>
      </w:pPr>
      <w:r>
        <w:rPr>
          <w:rFonts w:ascii="Nunito Sans" w:hAnsi="Nunito Sans"/>
          <w:b/>
          <w:bCs/>
          <w:noProof/>
        </w:rPr>
        <mc:AlternateContent>
          <mc:Choice Requires="wps">
            <w:drawing>
              <wp:anchor distT="45720" distB="45720" distL="114300" distR="114300" simplePos="0" relativeHeight="251657216" behindDoc="1" locked="0" layoutInCell="1" allowOverlap="1" wp14:anchorId="10E70CDF" wp14:editId="074CF9CC">
                <wp:simplePos x="0" y="0"/>
                <wp:positionH relativeFrom="column">
                  <wp:posOffset>182245</wp:posOffset>
                </wp:positionH>
                <wp:positionV relativeFrom="paragraph">
                  <wp:posOffset>113665</wp:posOffset>
                </wp:positionV>
                <wp:extent cx="170180" cy="19621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96215"/>
                        </a:xfrm>
                        <a:prstGeom prst="rect">
                          <a:avLst/>
                        </a:prstGeom>
                        <a:solidFill>
                          <a:srgbClr val="FFFFFF"/>
                        </a:solidFill>
                        <a:ln w="12700">
                          <a:solidFill>
                            <a:srgbClr val="000000"/>
                          </a:solidFill>
                          <a:miter lim="800000"/>
                          <a:headEnd/>
                          <a:tailEnd/>
                        </a:ln>
                      </wps:spPr>
                      <wps:txbx>
                        <w:txbxContent>
                          <w:p w14:paraId="535BC45C" w14:textId="77777777" w:rsidR="001123C3" w:rsidRDefault="001123C3" w:rsidP="001123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70CDF" id="Text Box 2" o:spid="_x0000_s1027" type="#_x0000_t202" style="position:absolute;left:0;text-align:left;margin-left:14.35pt;margin-top:8.95pt;width:13.4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" strokeweight="1pt">
                <v:textbox>
                  <w:txbxContent>
                    <w:p w14:paraId="535BC45C" w14:textId="77777777" w:rsidR="001123C3" w:rsidRDefault="001123C3" w:rsidP="001123C3"/>
                  </w:txbxContent>
                </v:textbox>
              </v:shape>
            </w:pict>
          </mc:Fallback>
        </mc:AlternateContent>
      </w:r>
    </w:p>
    <w:p w14:paraId="177F3596" w14:textId="77777777" w:rsidR="001123C3" w:rsidRDefault="001123C3" w:rsidP="001123C3">
      <w:pPr>
        <w:pStyle w:val="BodyText"/>
        <w:kinsoku w:val="0"/>
        <w:overflowPunct w:val="0"/>
        <w:ind w:left="720"/>
        <w:rPr>
          <w:rFonts w:ascii="Nunito Sans" w:hAnsi="Nunito Sans"/>
          <w:b/>
          <w:bCs/>
        </w:rPr>
      </w:pPr>
      <w:r w:rsidRPr="001123C3">
        <w:rPr>
          <w:rFonts w:ascii="Nunito Sans" w:hAnsi="Nunito Sans"/>
          <w:b/>
          <w:bCs/>
        </w:rPr>
        <w:t>A current copy of our Public Liability Insurance or Certificate of Currency showing a minimum of 10 million</w:t>
      </w:r>
      <w:r>
        <w:rPr>
          <w:rFonts w:ascii="Nunito Sans" w:hAnsi="Nunito Sans"/>
          <w:b/>
          <w:bCs/>
        </w:rPr>
        <w:t xml:space="preserve"> </w:t>
      </w:r>
      <w:r w:rsidRPr="001123C3">
        <w:rPr>
          <w:rFonts w:ascii="Nunito Sans" w:hAnsi="Nunito Sans"/>
          <w:b/>
          <w:bCs/>
        </w:rPr>
        <w:t>dollars ($10,000,000) liability cover is attached to this application (and a copy of my Public Liability renewal will be provided to Council when my current policy expires).</w:t>
      </w:r>
    </w:p>
    <w:p w14:paraId="06378A9F" w14:textId="4DE114A1" w:rsidR="001123C3" w:rsidRDefault="0056515C" w:rsidP="001123C3">
      <w:pPr>
        <w:pStyle w:val="BodyText"/>
        <w:kinsoku w:val="0"/>
        <w:overflowPunct w:val="0"/>
        <w:ind w:left="720"/>
        <w:rPr>
          <w:rFonts w:ascii="Nunito Sans" w:hAnsi="Nunito Sans"/>
          <w:b/>
          <w:bCs/>
        </w:rPr>
      </w:pPr>
      <w:r>
        <w:rPr>
          <w:rFonts w:ascii="Nunito Sans" w:hAnsi="Nunito Sans"/>
          <w:b/>
          <w:bCs/>
          <w:noProof/>
        </w:rPr>
        <mc:AlternateContent>
          <mc:Choice Requires="wps">
            <w:drawing>
              <wp:anchor distT="45720" distB="45720" distL="114300" distR="114300" simplePos="0" relativeHeight="251658240" behindDoc="1" locked="0" layoutInCell="1" allowOverlap="1" wp14:anchorId="0AE58FC5" wp14:editId="0281F001">
                <wp:simplePos x="0" y="0"/>
                <wp:positionH relativeFrom="column">
                  <wp:posOffset>186690</wp:posOffset>
                </wp:positionH>
                <wp:positionV relativeFrom="paragraph">
                  <wp:posOffset>130175</wp:posOffset>
                </wp:positionV>
                <wp:extent cx="170180" cy="196215"/>
                <wp:effectExtent l="0" t="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96215"/>
                        </a:xfrm>
                        <a:prstGeom prst="rect">
                          <a:avLst/>
                        </a:prstGeom>
                        <a:solidFill>
                          <a:srgbClr val="FFFFFF"/>
                        </a:solidFill>
                        <a:ln w="12700">
                          <a:solidFill>
                            <a:srgbClr val="000000"/>
                          </a:solidFill>
                          <a:miter lim="800000"/>
                          <a:headEnd/>
                          <a:tailEnd/>
                        </a:ln>
                      </wps:spPr>
                      <wps:txbx>
                        <w:txbxContent>
                          <w:p w14:paraId="55F65FAD" w14:textId="77777777" w:rsidR="001123C3" w:rsidRDefault="001123C3" w:rsidP="001123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58FC5" id="Text Box 20" o:spid="_x0000_s1028" type="#_x0000_t202" style="position:absolute;left:0;text-align:left;margin-left:14.7pt;margin-top:10.25pt;width:13.4pt;height:15.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" strokeweight="1pt">
                <v:textbox>
                  <w:txbxContent>
                    <w:p w14:paraId="55F65FAD" w14:textId="77777777" w:rsidR="001123C3" w:rsidRDefault="001123C3" w:rsidP="001123C3"/>
                  </w:txbxContent>
                </v:textbox>
              </v:shape>
            </w:pict>
          </mc:Fallback>
        </mc:AlternateContent>
      </w:r>
    </w:p>
    <w:p w14:paraId="1BCDA20C" w14:textId="77777777" w:rsidR="001123C3" w:rsidRDefault="004C661A" w:rsidP="001123C3">
      <w:pPr>
        <w:pStyle w:val="BodyText"/>
        <w:kinsoku w:val="0"/>
        <w:overflowPunct w:val="0"/>
        <w:ind w:left="720"/>
        <w:rPr>
          <w:rFonts w:ascii="Nunito Sans" w:hAnsi="Nunito Sans"/>
          <w:b/>
          <w:bCs/>
        </w:rPr>
      </w:pPr>
      <w:r>
        <w:rPr>
          <w:rFonts w:ascii="Nunito Sans" w:hAnsi="Nunito Sans"/>
          <w:b/>
          <w:bCs/>
        </w:rPr>
        <w:t xml:space="preserve">A </w:t>
      </w:r>
      <w:r w:rsidR="001123C3">
        <w:rPr>
          <w:rFonts w:ascii="Nunito Sans" w:hAnsi="Nunito Sans"/>
          <w:b/>
          <w:bCs/>
        </w:rPr>
        <w:t xml:space="preserve">current copy of </w:t>
      </w:r>
      <w:r w:rsidR="00CA0FCB">
        <w:rPr>
          <w:rFonts w:ascii="Nunito Sans" w:hAnsi="Nunito Sans"/>
          <w:b/>
          <w:bCs/>
        </w:rPr>
        <w:t>y</w:t>
      </w:r>
      <w:r w:rsidR="001123C3">
        <w:rPr>
          <w:rFonts w:ascii="Nunito Sans" w:hAnsi="Nunito Sans"/>
          <w:b/>
          <w:bCs/>
        </w:rPr>
        <w:t xml:space="preserve">our </w:t>
      </w:r>
      <w:r w:rsidR="001123C3" w:rsidRPr="001123C3">
        <w:rPr>
          <w:rFonts w:ascii="Nunito Sans" w:hAnsi="Nunito Sans"/>
          <w:b/>
          <w:bCs/>
        </w:rPr>
        <w:t xml:space="preserve">Certificate of Registration of Food Premises </w:t>
      </w:r>
      <w:r w:rsidR="001123C3">
        <w:rPr>
          <w:rFonts w:ascii="Nunito Sans" w:hAnsi="Nunito Sans"/>
          <w:b/>
          <w:bCs/>
        </w:rPr>
        <w:t>is attached to this application</w:t>
      </w:r>
      <w:r>
        <w:rPr>
          <w:rFonts w:ascii="Nunito Sans" w:hAnsi="Nunito Sans"/>
          <w:b/>
          <w:bCs/>
        </w:rPr>
        <w:t>, i</w:t>
      </w:r>
      <w:r w:rsidRPr="004C661A">
        <w:rPr>
          <w:rFonts w:ascii="Nunito Sans" w:hAnsi="Nunito Sans"/>
          <w:b/>
          <w:bCs/>
        </w:rPr>
        <w:t>f applicable</w:t>
      </w:r>
      <w:r>
        <w:rPr>
          <w:rFonts w:ascii="Nunito Sans" w:hAnsi="Nunito Sans"/>
          <w:b/>
          <w:bCs/>
        </w:rPr>
        <w:t>.</w:t>
      </w:r>
    </w:p>
    <w:p w14:paraId="3ACE673F" w14:textId="5CD2DE68" w:rsidR="001123C3" w:rsidRDefault="0056515C" w:rsidP="001123C3">
      <w:pPr>
        <w:pStyle w:val="BodyText"/>
        <w:kinsoku w:val="0"/>
        <w:overflowPunct w:val="0"/>
        <w:ind w:left="720"/>
        <w:rPr>
          <w:rFonts w:ascii="Nunito Sans" w:hAnsi="Nunito Sans"/>
          <w:b/>
          <w:bCs/>
        </w:rPr>
      </w:pPr>
      <w:r>
        <w:rPr>
          <w:rFonts w:ascii="Nunito Sans" w:hAnsi="Nunito Sans"/>
          <w:b/>
          <w:bCs/>
          <w:noProof/>
        </w:rPr>
        <mc:AlternateContent>
          <mc:Choice Requires="wps">
            <w:drawing>
              <wp:anchor distT="45720" distB="45720" distL="114300" distR="114300" simplePos="0" relativeHeight="251659264" behindDoc="1" locked="0" layoutInCell="1" allowOverlap="1" wp14:anchorId="23C93A5B" wp14:editId="48A0D331">
                <wp:simplePos x="0" y="0"/>
                <wp:positionH relativeFrom="column">
                  <wp:posOffset>190500</wp:posOffset>
                </wp:positionH>
                <wp:positionV relativeFrom="paragraph">
                  <wp:posOffset>144145</wp:posOffset>
                </wp:positionV>
                <wp:extent cx="170180" cy="196215"/>
                <wp:effectExtent l="0" t="0" r="0"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96215"/>
                        </a:xfrm>
                        <a:prstGeom prst="rect">
                          <a:avLst/>
                        </a:prstGeom>
                        <a:solidFill>
                          <a:srgbClr val="FFFFFF"/>
                        </a:solidFill>
                        <a:ln w="12700">
                          <a:solidFill>
                            <a:srgbClr val="000000"/>
                          </a:solidFill>
                          <a:miter lim="800000"/>
                          <a:headEnd/>
                          <a:tailEnd/>
                        </a:ln>
                      </wps:spPr>
                      <wps:txbx>
                        <w:txbxContent>
                          <w:p w14:paraId="7E45E153" w14:textId="77777777" w:rsidR="001123C3" w:rsidRDefault="001123C3" w:rsidP="001123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93A5B" id="Text Box 21" o:spid="_x0000_s1029" type="#_x0000_t202" style="position:absolute;left:0;text-align:left;margin-left:15pt;margin-top:11.35pt;width:13.4pt;height:15.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" strokeweight="1pt">
                <v:textbox>
                  <w:txbxContent>
                    <w:p w14:paraId="7E45E153" w14:textId="77777777" w:rsidR="001123C3" w:rsidRDefault="001123C3" w:rsidP="001123C3"/>
                  </w:txbxContent>
                </v:textbox>
              </v:shape>
            </w:pict>
          </mc:Fallback>
        </mc:AlternateContent>
      </w:r>
    </w:p>
    <w:p w14:paraId="1B5BC144" w14:textId="77777777" w:rsidR="0096258A" w:rsidRPr="001123C3" w:rsidRDefault="00B642DE" w:rsidP="001123C3">
      <w:pPr>
        <w:pStyle w:val="BodyText"/>
        <w:ind w:left="720"/>
        <w:rPr>
          <w:rFonts w:ascii="Nunito Sans" w:hAnsi="Nunito Sans"/>
          <w:b/>
          <w:bCs/>
        </w:rPr>
      </w:pPr>
      <w:r w:rsidRPr="00B642DE">
        <w:rPr>
          <w:rFonts w:ascii="Nunito Sans" w:hAnsi="Nunito Sans"/>
          <w:b/>
          <w:bCs/>
        </w:rPr>
        <w:t>I have read and understood the information provided above including the Terms and Conditions and associated guidelines. In accordance with relevant legislation and declare that this information is correct to the best of my knowledge.</w:t>
      </w:r>
    </w:p>
    <w:p w14:paraId="14224114" w14:textId="77777777" w:rsidR="00FE47BC" w:rsidRPr="00C578CC" w:rsidRDefault="00FE47BC" w:rsidP="001123C3">
      <w:pPr>
        <w:pStyle w:val="BodyText"/>
        <w:kinsoku w:val="0"/>
        <w:overflowPunct w:val="0"/>
        <w:ind w:left="720"/>
        <w:rPr>
          <w:rFonts w:ascii="Nunito Sans" w:hAnsi="Nunito Sans"/>
          <w:b/>
          <w:bCs/>
        </w:rPr>
      </w:pPr>
    </w:p>
    <w:tbl>
      <w:tblPr>
        <w:tblW w:w="0" w:type="auto"/>
        <w:tblInd w:w="100" w:type="dxa"/>
        <w:tblLayout w:type="fixed"/>
        <w:tblCellMar>
          <w:left w:w="0" w:type="dxa"/>
          <w:right w:w="0" w:type="dxa"/>
        </w:tblCellMar>
        <w:tblLook w:val="0000" w:firstRow="0" w:lastRow="0" w:firstColumn="0" w:lastColumn="0" w:noHBand="0" w:noVBand="0"/>
      </w:tblPr>
      <w:tblGrid>
        <w:gridCol w:w="1118"/>
        <w:gridCol w:w="3740"/>
        <w:gridCol w:w="1023"/>
        <w:gridCol w:w="3975"/>
      </w:tblGrid>
      <w:tr w:rsidR="00503558" w:rsidRPr="0072474A" w14:paraId="35B04E09" w14:textId="77777777">
        <w:trPr>
          <w:trHeight w:hRule="exact" w:val="502"/>
        </w:trPr>
        <w:tc>
          <w:tcPr>
            <w:tcW w:w="1118" w:type="dxa"/>
            <w:tcBorders>
              <w:top w:val="single" w:sz="4" w:space="0" w:color="000000"/>
              <w:left w:val="single" w:sz="4" w:space="0" w:color="000000"/>
              <w:bottom w:val="single" w:sz="4" w:space="0" w:color="000000"/>
              <w:right w:val="single" w:sz="4" w:space="0" w:color="000000"/>
            </w:tcBorders>
          </w:tcPr>
          <w:p w14:paraId="01275777" w14:textId="77777777" w:rsidR="00503558" w:rsidRPr="00F81730" w:rsidRDefault="00503558">
            <w:pPr>
              <w:pStyle w:val="TableParagraph"/>
              <w:kinsoku w:val="0"/>
              <w:overflowPunct w:val="0"/>
              <w:spacing w:before="82"/>
              <w:ind w:left="102"/>
              <w:rPr>
                <w:rFonts w:ascii="Nunito Sans" w:hAnsi="Nunito Sans"/>
              </w:rPr>
            </w:pPr>
            <w:r w:rsidRPr="00F81730">
              <w:rPr>
                <w:rFonts w:ascii="Nunito Sans" w:hAnsi="Nunito Sans" w:cs="Arial Narrow"/>
                <w:b/>
                <w:bCs/>
                <w:sz w:val="18"/>
                <w:szCs w:val="18"/>
              </w:rPr>
              <w:t>Full</w:t>
            </w:r>
            <w:r w:rsidRPr="00F81730">
              <w:rPr>
                <w:rFonts w:ascii="Nunito Sans" w:hAnsi="Nunito Sans" w:cs="Arial Narrow"/>
                <w:b/>
                <w:bCs/>
                <w:spacing w:val="-4"/>
                <w:sz w:val="18"/>
                <w:szCs w:val="18"/>
              </w:rPr>
              <w:t xml:space="preserve"> </w:t>
            </w:r>
            <w:r w:rsidRPr="00F81730">
              <w:rPr>
                <w:rFonts w:ascii="Nunito Sans" w:hAnsi="Nunito Sans" w:cs="Arial Narrow"/>
                <w:b/>
                <w:bCs/>
                <w:spacing w:val="-1"/>
                <w:sz w:val="18"/>
                <w:szCs w:val="18"/>
              </w:rPr>
              <w:t>Name:</w:t>
            </w:r>
          </w:p>
        </w:tc>
        <w:tc>
          <w:tcPr>
            <w:tcW w:w="3740" w:type="dxa"/>
            <w:tcBorders>
              <w:top w:val="single" w:sz="4" w:space="0" w:color="000000"/>
              <w:left w:val="single" w:sz="4" w:space="0" w:color="000000"/>
              <w:bottom w:val="single" w:sz="4" w:space="0" w:color="000000"/>
              <w:right w:val="single" w:sz="4" w:space="0" w:color="000000"/>
            </w:tcBorders>
          </w:tcPr>
          <w:p w14:paraId="5D531060" w14:textId="77777777" w:rsidR="00503558" w:rsidRPr="00F81730" w:rsidRDefault="00503558">
            <w:pPr>
              <w:rPr>
                <w:rFonts w:ascii="Nunito Sans" w:hAnsi="Nunito Sans"/>
              </w:rPr>
            </w:pPr>
          </w:p>
        </w:tc>
        <w:tc>
          <w:tcPr>
            <w:tcW w:w="1023" w:type="dxa"/>
            <w:tcBorders>
              <w:top w:val="single" w:sz="4" w:space="0" w:color="000000"/>
              <w:left w:val="single" w:sz="4" w:space="0" w:color="000000"/>
              <w:bottom w:val="single" w:sz="4" w:space="0" w:color="000000"/>
              <w:right w:val="single" w:sz="4" w:space="0" w:color="000000"/>
            </w:tcBorders>
          </w:tcPr>
          <w:p w14:paraId="56A809CB" w14:textId="77777777" w:rsidR="00503558" w:rsidRPr="00F81730" w:rsidRDefault="00503558">
            <w:pPr>
              <w:pStyle w:val="TableParagraph"/>
              <w:kinsoku w:val="0"/>
              <w:overflowPunct w:val="0"/>
              <w:spacing w:before="82"/>
              <w:ind w:left="102"/>
              <w:rPr>
                <w:rFonts w:ascii="Nunito Sans" w:hAnsi="Nunito Sans"/>
              </w:rPr>
            </w:pPr>
            <w:r w:rsidRPr="00F81730">
              <w:rPr>
                <w:rFonts w:ascii="Nunito Sans" w:hAnsi="Nunito Sans" w:cs="Arial Narrow"/>
                <w:b/>
                <w:bCs/>
                <w:spacing w:val="-1"/>
                <w:sz w:val="18"/>
                <w:szCs w:val="18"/>
              </w:rPr>
              <w:t>Signature:</w:t>
            </w:r>
          </w:p>
        </w:tc>
        <w:tc>
          <w:tcPr>
            <w:tcW w:w="3975" w:type="dxa"/>
            <w:tcBorders>
              <w:top w:val="single" w:sz="4" w:space="0" w:color="000000"/>
              <w:left w:val="single" w:sz="4" w:space="0" w:color="000000"/>
              <w:bottom w:val="single" w:sz="4" w:space="0" w:color="000000"/>
              <w:right w:val="single" w:sz="4" w:space="0" w:color="000000"/>
            </w:tcBorders>
          </w:tcPr>
          <w:p w14:paraId="078C8AAA" w14:textId="77777777" w:rsidR="00503558" w:rsidRPr="00F81730" w:rsidRDefault="00503558">
            <w:pPr>
              <w:rPr>
                <w:rFonts w:ascii="Nunito Sans" w:hAnsi="Nunito Sans"/>
              </w:rPr>
            </w:pPr>
          </w:p>
        </w:tc>
      </w:tr>
      <w:tr w:rsidR="00503558" w:rsidRPr="0072474A" w14:paraId="1C29310D" w14:textId="77777777">
        <w:trPr>
          <w:trHeight w:hRule="exact" w:val="566"/>
        </w:trPr>
        <w:tc>
          <w:tcPr>
            <w:tcW w:w="1118" w:type="dxa"/>
            <w:tcBorders>
              <w:top w:val="single" w:sz="4" w:space="0" w:color="000000"/>
              <w:left w:val="single" w:sz="4" w:space="0" w:color="000000"/>
              <w:bottom w:val="single" w:sz="4" w:space="0" w:color="000000"/>
              <w:right w:val="single" w:sz="4" w:space="0" w:color="000000"/>
            </w:tcBorders>
          </w:tcPr>
          <w:p w14:paraId="47AE848A" w14:textId="77777777" w:rsidR="00503558" w:rsidRPr="00F81730" w:rsidRDefault="00503558">
            <w:pPr>
              <w:pStyle w:val="TableParagraph"/>
              <w:kinsoku w:val="0"/>
              <w:overflowPunct w:val="0"/>
              <w:spacing w:before="113"/>
              <w:ind w:left="102"/>
              <w:rPr>
                <w:rFonts w:ascii="Nunito Sans" w:hAnsi="Nunito Sans"/>
              </w:rPr>
            </w:pPr>
            <w:r w:rsidRPr="00F81730">
              <w:rPr>
                <w:rFonts w:ascii="Nunito Sans" w:hAnsi="Nunito Sans" w:cs="Arial Narrow"/>
                <w:b/>
                <w:bCs/>
                <w:spacing w:val="-1"/>
                <w:sz w:val="18"/>
                <w:szCs w:val="18"/>
              </w:rPr>
              <w:t>Position:</w:t>
            </w:r>
          </w:p>
        </w:tc>
        <w:tc>
          <w:tcPr>
            <w:tcW w:w="3740" w:type="dxa"/>
            <w:tcBorders>
              <w:top w:val="single" w:sz="4" w:space="0" w:color="000000"/>
              <w:left w:val="single" w:sz="4" w:space="0" w:color="000000"/>
              <w:bottom w:val="single" w:sz="4" w:space="0" w:color="000000"/>
              <w:right w:val="single" w:sz="4" w:space="0" w:color="000000"/>
            </w:tcBorders>
          </w:tcPr>
          <w:p w14:paraId="0D1F70BC" w14:textId="77777777" w:rsidR="00503558" w:rsidRPr="00F81730" w:rsidRDefault="00503558">
            <w:pPr>
              <w:rPr>
                <w:rFonts w:ascii="Nunito Sans" w:hAnsi="Nunito Sans"/>
              </w:rPr>
            </w:pPr>
          </w:p>
        </w:tc>
        <w:tc>
          <w:tcPr>
            <w:tcW w:w="1023" w:type="dxa"/>
            <w:tcBorders>
              <w:top w:val="single" w:sz="4" w:space="0" w:color="000000"/>
              <w:left w:val="single" w:sz="4" w:space="0" w:color="000000"/>
              <w:bottom w:val="single" w:sz="4" w:space="0" w:color="000000"/>
              <w:right w:val="single" w:sz="4" w:space="0" w:color="000000"/>
            </w:tcBorders>
          </w:tcPr>
          <w:p w14:paraId="0A34A488" w14:textId="77777777" w:rsidR="00503558" w:rsidRPr="00F81730" w:rsidRDefault="00503558">
            <w:pPr>
              <w:pStyle w:val="TableParagraph"/>
              <w:kinsoku w:val="0"/>
              <w:overflowPunct w:val="0"/>
              <w:spacing w:before="113"/>
              <w:ind w:left="102"/>
              <w:rPr>
                <w:rFonts w:ascii="Nunito Sans" w:hAnsi="Nunito Sans"/>
              </w:rPr>
            </w:pPr>
            <w:r w:rsidRPr="00F81730">
              <w:rPr>
                <w:rFonts w:ascii="Nunito Sans" w:hAnsi="Nunito Sans" w:cs="Arial Narrow"/>
                <w:b/>
                <w:bCs/>
                <w:spacing w:val="-1"/>
                <w:sz w:val="18"/>
                <w:szCs w:val="18"/>
              </w:rPr>
              <w:t>Date:</w:t>
            </w:r>
          </w:p>
        </w:tc>
        <w:tc>
          <w:tcPr>
            <w:tcW w:w="3975" w:type="dxa"/>
            <w:tcBorders>
              <w:top w:val="single" w:sz="4" w:space="0" w:color="000000"/>
              <w:left w:val="single" w:sz="4" w:space="0" w:color="000000"/>
              <w:bottom w:val="single" w:sz="4" w:space="0" w:color="000000"/>
              <w:right w:val="single" w:sz="4" w:space="0" w:color="000000"/>
            </w:tcBorders>
          </w:tcPr>
          <w:p w14:paraId="2098ACC8" w14:textId="77777777" w:rsidR="00503558" w:rsidRPr="00F81730" w:rsidRDefault="00503558">
            <w:pPr>
              <w:rPr>
                <w:rFonts w:ascii="Nunito Sans" w:hAnsi="Nunito Sans"/>
              </w:rPr>
            </w:pPr>
          </w:p>
        </w:tc>
      </w:tr>
    </w:tbl>
    <w:p w14:paraId="66A77CAA" w14:textId="77777777" w:rsidR="00C5657D" w:rsidRDefault="00C5657D" w:rsidP="00D65808">
      <w:pPr>
        <w:pStyle w:val="BodyText"/>
        <w:kinsoku w:val="0"/>
        <w:overflowPunct w:val="0"/>
        <w:spacing w:before="119"/>
        <w:ind w:left="100" w:right="216"/>
        <w:rPr>
          <w:rFonts w:ascii="Nunito Sans" w:hAnsi="Nunito Sans"/>
          <w:b/>
          <w:bCs/>
          <w:spacing w:val="-1"/>
          <w:sz w:val="16"/>
          <w:szCs w:val="16"/>
        </w:rPr>
      </w:pPr>
    </w:p>
    <w:p w14:paraId="39942E59" w14:textId="1B60ABB2" w:rsidR="00D65808" w:rsidRPr="00D65808" w:rsidRDefault="00D65808" w:rsidP="00D65808">
      <w:pPr>
        <w:pStyle w:val="BodyText"/>
        <w:kinsoku w:val="0"/>
        <w:overflowPunct w:val="0"/>
        <w:spacing w:before="119"/>
        <w:ind w:left="100" w:right="216"/>
        <w:rPr>
          <w:rFonts w:ascii="Nunito Sans" w:hAnsi="Nunito Sans"/>
          <w:b/>
          <w:bCs/>
          <w:spacing w:val="-1"/>
          <w:sz w:val="16"/>
          <w:szCs w:val="16"/>
        </w:rPr>
      </w:pPr>
      <w:r w:rsidRPr="00D65808">
        <w:rPr>
          <w:rFonts w:ascii="Nunito Sans" w:hAnsi="Nunito Sans"/>
          <w:b/>
          <w:bCs/>
          <w:spacing w:val="-1"/>
          <w:sz w:val="16"/>
          <w:szCs w:val="16"/>
        </w:rPr>
        <w:t>COLLECTION NOTICE</w:t>
      </w:r>
    </w:p>
    <w:p w14:paraId="04C2E5F3" w14:textId="5B6B5BA6" w:rsidR="00D65808" w:rsidRPr="00D65808" w:rsidRDefault="00D65808" w:rsidP="00F35EB1">
      <w:pPr>
        <w:pStyle w:val="BodyText"/>
        <w:kinsoku w:val="0"/>
        <w:overflowPunct w:val="0"/>
        <w:spacing w:before="119"/>
        <w:ind w:left="100" w:right="216"/>
        <w:jc w:val="both"/>
        <w:rPr>
          <w:rFonts w:ascii="Nunito Sans" w:hAnsi="Nunito Sans"/>
          <w:spacing w:val="-1"/>
          <w:sz w:val="16"/>
          <w:szCs w:val="16"/>
        </w:rPr>
      </w:pPr>
      <w:r w:rsidRPr="00D65808">
        <w:rPr>
          <w:rFonts w:ascii="Nunito Sans" w:hAnsi="Nunito Sans"/>
          <w:spacing w:val="-1"/>
          <w:sz w:val="16"/>
          <w:szCs w:val="16"/>
        </w:rPr>
        <w:t>M</w:t>
      </w:r>
      <w:r w:rsidR="00294C54">
        <w:rPr>
          <w:rFonts w:ascii="Nunito Sans" w:hAnsi="Nunito Sans"/>
          <w:spacing w:val="-1"/>
          <w:sz w:val="16"/>
          <w:szCs w:val="16"/>
        </w:rPr>
        <w:t>erri-bek</w:t>
      </w:r>
      <w:r w:rsidRPr="00D65808">
        <w:rPr>
          <w:rFonts w:ascii="Nunito Sans" w:hAnsi="Nunito Sans"/>
          <w:spacing w:val="-1"/>
          <w:sz w:val="16"/>
          <w:szCs w:val="16"/>
        </w:rPr>
        <w:t xml:space="preserve"> City Council is committed to protecting your privacy in accordance with the </w:t>
      </w:r>
      <w:r w:rsidRPr="00D65808">
        <w:rPr>
          <w:rFonts w:ascii="Nunito Sans" w:hAnsi="Nunito Sans"/>
          <w:i/>
          <w:iCs/>
          <w:spacing w:val="-1"/>
          <w:sz w:val="16"/>
          <w:szCs w:val="16"/>
        </w:rPr>
        <w:t>Privacy and Data Protection Act 2014 (Vic)</w:t>
      </w:r>
      <w:r w:rsidRPr="00D65808">
        <w:rPr>
          <w:rFonts w:ascii="Nunito Sans" w:hAnsi="Nunito Sans"/>
          <w:spacing w:val="-1"/>
          <w:sz w:val="16"/>
          <w:szCs w:val="16"/>
        </w:rPr>
        <w:t xml:space="preserve"> and the </w:t>
      </w:r>
      <w:r w:rsidRPr="00D65808">
        <w:rPr>
          <w:rFonts w:ascii="Nunito Sans" w:hAnsi="Nunito Sans"/>
          <w:i/>
          <w:iCs/>
          <w:spacing w:val="-1"/>
          <w:sz w:val="16"/>
          <w:szCs w:val="16"/>
        </w:rPr>
        <w:t>Health Records Act 2001 (Vic)</w:t>
      </w:r>
      <w:r w:rsidRPr="00D65808">
        <w:rPr>
          <w:rFonts w:ascii="Nunito Sans" w:hAnsi="Nunito Sans"/>
          <w:spacing w:val="-1"/>
          <w:sz w:val="16"/>
          <w:szCs w:val="16"/>
        </w:rPr>
        <w:t>. The personal information requested on this form is being collected by M</w:t>
      </w:r>
      <w:r w:rsidR="00294C54">
        <w:rPr>
          <w:rFonts w:ascii="Nunito Sans" w:hAnsi="Nunito Sans"/>
          <w:spacing w:val="-1"/>
          <w:sz w:val="16"/>
          <w:szCs w:val="16"/>
        </w:rPr>
        <w:t xml:space="preserve">erri-bek </w:t>
      </w:r>
      <w:r w:rsidRPr="00D65808">
        <w:rPr>
          <w:rFonts w:ascii="Nunito Sans" w:hAnsi="Nunito Sans"/>
          <w:spacing w:val="-1"/>
          <w:sz w:val="16"/>
          <w:szCs w:val="16"/>
        </w:rPr>
        <w:t xml:space="preserve">City Council for the purpose of assessing your permit application or any other directly related purpose under the Local </w:t>
      </w:r>
      <w:r w:rsidRPr="00D65808">
        <w:rPr>
          <w:rFonts w:ascii="Nunito Sans" w:hAnsi="Nunito Sans"/>
          <w:i/>
          <w:iCs/>
          <w:spacing w:val="-1"/>
          <w:sz w:val="16"/>
          <w:szCs w:val="16"/>
        </w:rPr>
        <w:t>Government Act 1989</w:t>
      </w:r>
      <w:r w:rsidRPr="00D65808">
        <w:rPr>
          <w:rFonts w:ascii="Nunito Sans" w:hAnsi="Nunito Sans"/>
          <w:spacing w:val="-1"/>
          <w:sz w:val="16"/>
          <w:szCs w:val="16"/>
        </w:rPr>
        <w:t xml:space="preserve"> or other relevant legislation or Act and may also be used to update your personal information otherwise held by Council (for example, contact details including email address, phone number).</w:t>
      </w:r>
    </w:p>
    <w:p w14:paraId="43FC580B" w14:textId="77777777" w:rsidR="00D65808" w:rsidRPr="00D65808" w:rsidRDefault="00D65808" w:rsidP="00F35EB1">
      <w:pPr>
        <w:pStyle w:val="BodyText"/>
        <w:kinsoku w:val="0"/>
        <w:overflowPunct w:val="0"/>
        <w:spacing w:before="119"/>
        <w:ind w:left="100" w:right="216"/>
        <w:jc w:val="both"/>
        <w:rPr>
          <w:rFonts w:ascii="Nunito Sans" w:hAnsi="Nunito Sans"/>
          <w:spacing w:val="-1"/>
          <w:sz w:val="16"/>
          <w:szCs w:val="16"/>
        </w:rPr>
      </w:pPr>
      <w:r w:rsidRPr="00D65808">
        <w:rPr>
          <w:rFonts w:ascii="Nunito Sans" w:hAnsi="Nunito Sans"/>
          <w:spacing w:val="-1"/>
          <w:sz w:val="16"/>
          <w:szCs w:val="16"/>
        </w:rPr>
        <w:t>The personal information may be disclosed to an appointed collections agency, Victoria Police or other Councils for matters relating to enforcement and collection of fees; and may also be used by Council for related purposes.</w:t>
      </w:r>
    </w:p>
    <w:p w14:paraId="42CA83C0" w14:textId="77777777" w:rsidR="00D65808" w:rsidRPr="00D65808" w:rsidRDefault="00D65808" w:rsidP="00F35EB1">
      <w:pPr>
        <w:pStyle w:val="BodyText"/>
        <w:kinsoku w:val="0"/>
        <w:overflowPunct w:val="0"/>
        <w:spacing w:before="119"/>
        <w:ind w:left="100" w:right="216"/>
        <w:jc w:val="both"/>
        <w:rPr>
          <w:rFonts w:ascii="Nunito Sans" w:hAnsi="Nunito Sans"/>
          <w:spacing w:val="-1"/>
          <w:sz w:val="16"/>
          <w:szCs w:val="16"/>
        </w:rPr>
      </w:pPr>
      <w:r w:rsidRPr="00D65808">
        <w:rPr>
          <w:rFonts w:ascii="Nunito Sans" w:hAnsi="Nunito Sans"/>
          <w:spacing w:val="-1"/>
          <w:sz w:val="16"/>
          <w:szCs w:val="16"/>
        </w:rPr>
        <w:t xml:space="preserve">It will not be disclosed to any other external party without your consent, unless required or authorised by law. If the personal information is not provided your application for </w:t>
      </w:r>
      <w:r w:rsidR="00597670">
        <w:rPr>
          <w:rFonts w:ascii="Nunito Sans" w:hAnsi="Nunito Sans"/>
          <w:spacing w:val="-1"/>
          <w:sz w:val="16"/>
          <w:szCs w:val="16"/>
        </w:rPr>
        <w:t>a permit</w:t>
      </w:r>
      <w:r w:rsidRPr="00D65808">
        <w:rPr>
          <w:rFonts w:ascii="Nunito Sans" w:hAnsi="Nunito Sans"/>
          <w:spacing w:val="-1"/>
          <w:sz w:val="16"/>
          <w:szCs w:val="16"/>
        </w:rPr>
        <w:t xml:space="preserve"> cannot be processed.</w:t>
      </w:r>
    </w:p>
    <w:p w14:paraId="6E2D29D9" w14:textId="0CACBFDA" w:rsidR="00D65808" w:rsidRPr="00D65808" w:rsidRDefault="00D65808" w:rsidP="00F35EB1">
      <w:pPr>
        <w:pStyle w:val="BodyText"/>
        <w:kinsoku w:val="0"/>
        <w:overflowPunct w:val="0"/>
        <w:spacing w:before="119"/>
        <w:ind w:left="100" w:right="216"/>
        <w:jc w:val="both"/>
        <w:rPr>
          <w:rFonts w:ascii="Nunito Sans" w:hAnsi="Nunito Sans"/>
          <w:spacing w:val="-1"/>
          <w:sz w:val="16"/>
          <w:szCs w:val="16"/>
        </w:rPr>
      </w:pPr>
      <w:r w:rsidRPr="00D65808">
        <w:rPr>
          <w:rFonts w:ascii="Nunito Sans" w:hAnsi="Nunito Sans"/>
          <w:spacing w:val="-1"/>
          <w:sz w:val="16"/>
          <w:szCs w:val="16"/>
        </w:rPr>
        <w:t>You can gain access to your personal information you have provided to M</w:t>
      </w:r>
      <w:r w:rsidR="00294C54">
        <w:rPr>
          <w:rFonts w:ascii="Nunito Sans" w:hAnsi="Nunito Sans"/>
          <w:spacing w:val="-1"/>
          <w:sz w:val="16"/>
          <w:szCs w:val="16"/>
        </w:rPr>
        <w:t>erri-bek</w:t>
      </w:r>
      <w:r w:rsidRPr="00D65808">
        <w:rPr>
          <w:rFonts w:ascii="Nunito Sans" w:hAnsi="Nunito Sans"/>
          <w:spacing w:val="-1"/>
          <w:sz w:val="16"/>
          <w:szCs w:val="16"/>
        </w:rPr>
        <w:t xml:space="preserve"> City Council and if you wish to alter it,</w:t>
      </w:r>
      <w:r w:rsidR="00ED2B4A">
        <w:rPr>
          <w:rFonts w:ascii="Nunito Sans" w:hAnsi="Nunito Sans"/>
          <w:spacing w:val="-1"/>
          <w:sz w:val="16"/>
          <w:szCs w:val="16"/>
        </w:rPr>
        <w:t xml:space="preserve"> p</w:t>
      </w:r>
      <w:r w:rsidRPr="00D65808">
        <w:rPr>
          <w:rFonts w:ascii="Nunito Sans" w:hAnsi="Nunito Sans"/>
          <w:spacing w:val="-1"/>
          <w:sz w:val="16"/>
          <w:szCs w:val="16"/>
        </w:rPr>
        <w:t xml:space="preserve">lease contact Council’s Privacy Officer via telephone on 9240 1111 or e-mail at </w:t>
      </w:r>
      <w:hyperlink r:id="rId8" w:history="1">
        <w:r w:rsidR="0075393D" w:rsidRPr="008A11D4">
          <w:rPr>
            <w:rStyle w:val="Hyperlink"/>
            <w:rFonts w:ascii="Nunito Sans" w:hAnsi="Nunito Sans"/>
            <w:spacing w:val="-1"/>
            <w:sz w:val="16"/>
            <w:szCs w:val="16"/>
          </w:rPr>
          <w:t>Privacyofficer@merri-bek.vic.gov.au.</w:t>
        </w:r>
      </w:hyperlink>
    </w:p>
    <w:p w14:paraId="55AB6683" w14:textId="77777777" w:rsidR="00D65808" w:rsidRDefault="00D65808">
      <w:pPr>
        <w:pStyle w:val="BodyText"/>
        <w:kinsoku w:val="0"/>
        <w:overflowPunct w:val="0"/>
        <w:spacing w:before="119"/>
        <w:ind w:left="100" w:right="216"/>
        <w:rPr>
          <w:spacing w:val="-1"/>
        </w:rPr>
        <w:sectPr w:rsidR="00D65808" w:rsidSect="00294C54">
          <w:headerReference w:type="even" r:id="rId9"/>
          <w:headerReference w:type="default" r:id="rId10"/>
          <w:footerReference w:type="even" r:id="rId11"/>
          <w:footerReference w:type="default" r:id="rId12"/>
          <w:headerReference w:type="first" r:id="rId13"/>
          <w:footerReference w:type="first" r:id="rId14"/>
          <w:pgSz w:w="11910" w:h="16840"/>
          <w:pgMar w:top="2000" w:right="860" w:bottom="1000" w:left="980" w:header="343" w:footer="803" w:gutter="0"/>
          <w:cols w:space="720" w:equalWidth="0">
            <w:col w:w="10070"/>
          </w:cols>
          <w:noEndnote/>
          <w:titlePg/>
          <w:docGrid w:linePitch="326"/>
        </w:sectPr>
      </w:pPr>
    </w:p>
    <w:tbl>
      <w:tblPr>
        <w:tblW w:w="0" w:type="auto"/>
        <w:tblInd w:w="116" w:type="dxa"/>
        <w:tblLayout w:type="fixed"/>
        <w:tblCellMar>
          <w:left w:w="0" w:type="dxa"/>
          <w:right w:w="0" w:type="dxa"/>
        </w:tblCellMar>
        <w:tblLook w:val="0000" w:firstRow="0" w:lastRow="0" w:firstColumn="0" w:lastColumn="0" w:noHBand="0" w:noVBand="0"/>
      </w:tblPr>
      <w:tblGrid>
        <w:gridCol w:w="3260"/>
        <w:gridCol w:w="1987"/>
        <w:gridCol w:w="1133"/>
        <w:gridCol w:w="991"/>
        <w:gridCol w:w="1986"/>
        <w:gridCol w:w="5813"/>
      </w:tblGrid>
      <w:tr w:rsidR="00503558" w:rsidRPr="0072474A" w14:paraId="59A945A0" w14:textId="77777777">
        <w:trPr>
          <w:trHeight w:hRule="exact" w:val="547"/>
        </w:trPr>
        <w:tc>
          <w:tcPr>
            <w:tcW w:w="3260" w:type="dxa"/>
            <w:tcBorders>
              <w:top w:val="single" w:sz="4" w:space="0" w:color="000000"/>
              <w:left w:val="single" w:sz="4" w:space="0" w:color="000000"/>
              <w:bottom w:val="single" w:sz="4" w:space="0" w:color="000000"/>
              <w:right w:val="single" w:sz="4" w:space="0" w:color="000000"/>
            </w:tcBorders>
          </w:tcPr>
          <w:p w14:paraId="317D0215"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lastRenderedPageBreak/>
              <w:t>Location</w:t>
            </w:r>
          </w:p>
        </w:tc>
        <w:tc>
          <w:tcPr>
            <w:tcW w:w="1987" w:type="dxa"/>
            <w:tcBorders>
              <w:top w:val="single" w:sz="4" w:space="0" w:color="000000"/>
              <w:left w:val="single" w:sz="4" w:space="0" w:color="000000"/>
              <w:bottom w:val="single" w:sz="4" w:space="0" w:color="000000"/>
              <w:right w:val="single" w:sz="4" w:space="0" w:color="000000"/>
            </w:tcBorders>
          </w:tcPr>
          <w:p w14:paraId="23C59C3F"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t>Suburb</w:t>
            </w:r>
          </w:p>
        </w:tc>
        <w:tc>
          <w:tcPr>
            <w:tcW w:w="1133" w:type="dxa"/>
            <w:tcBorders>
              <w:top w:val="single" w:sz="4" w:space="0" w:color="000000"/>
              <w:left w:val="single" w:sz="4" w:space="0" w:color="000000"/>
              <w:bottom w:val="single" w:sz="4" w:space="0" w:color="000000"/>
              <w:right w:val="single" w:sz="4" w:space="0" w:color="000000"/>
            </w:tcBorders>
          </w:tcPr>
          <w:p w14:paraId="6F07F4B3"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t>Near</w:t>
            </w:r>
            <w:r w:rsidRPr="0072474A">
              <w:rPr>
                <w:rFonts w:ascii="Calibri" w:hAnsi="Calibri" w:cs="Calibri"/>
                <w:b/>
                <w:bCs/>
                <w:sz w:val="22"/>
                <w:szCs w:val="22"/>
              </w:rPr>
              <w:t xml:space="preserve"> </w:t>
            </w:r>
            <w:r w:rsidRPr="0072474A">
              <w:rPr>
                <w:rFonts w:ascii="Calibri" w:hAnsi="Calibri" w:cs="Calibri"/>
                <w:b/>
                <w:bCs/>
                <w:spacing w:val="-1"/>
                <w:sz w:val="22"/>
                <w:szCs w:val="22"/>
              </w:rPr>
              <w:t>Park</w:t>
            </w:r>
          </w:p>
        </w:tc>
        <w:tc>
          <w:tcPr>
            <w:tcW w:w="991" w:type="dxa"/>
            <w:tcBorders>
              <w:top w:val="single" w:sz="4" w:space="0" w:color="000000"/>
              <w:left w:val="single" w:sz="4" w:space="0" w:color="000000"/>
              <w:bottom w:val="single" w:sz="4" w:space="0" w:color="000000"/>
              <w:right w:val="single" w:sz="4" w:space="0" w:color="000000"/>
            </w:tcBorders>
          </w:tcPr>
          <w:p w14:paraId="1F4372BC"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t>Toilets</w:t>
            </w:r>
          </w:p>
        </w:tc>
        <w:tc>
          <w:tcPr>
            <w:tcW w:w="1986" w:type="dxa"/>
            <w:tcBorders>
              <w:top w:val="single" w:sz="4" w:space="0" w:color="000000"/>
              <w:left w:val="single" w:sz="4" w:space="0" w:color="000000"/>
              <w:bottom w:val="single" w:sz="4" w:space="0" w:color="000000"/>
              <w:right w:val="single" w:sz="4" w:space="0" w:color="000000"/>
            </w:tcBorders>
          </w:tcPr>
          <w:p w14:paraId="79956BF0" w14:textId="77777777" w:rsidR="00503558" w:rsidRPr="0072474A" w:rsidRDefault="00503558">
            <w:pPr>
              <w:pStyle w:val="TableParagraph"/>
              <w:kinsoku w:val="0"/>
              <w:overflowPunct w:val="0"/>
              <w:ind w:left="102" w:right="275"/>
            </w:pPr>
            <w:r w:rsidRPr="0072474A">
              <w:rPr>
                <w:rFonts w:ascii="Calibri" w:hAnsi="Calibri" w:cs="Calibri"/>
                <w:b/>
                <w:bCs/>
                <w:spacing w:val="-1"/>
                <w:sz w:val="22"/>
                <w:szCs w:val="22"/>
              </w:rPr>
              <w:t>Max</w:t>
            </w:r>
            <w:r w:rsidRPr="0072474A">
              <w:rPr>
                <w:rFonts w:ascii="Calibri" w:hAnsi="Calibri" w:cs="Calibri"/>
                <w:b/>
                <w:bCs/>
                <w:sz w:val="22"/>
                <w:szCs w:val="22"/>
              </w:rPr>
              <w:t xml:space="preserve"> </w:t>
            </w:r>
            <w:r w:rsidRPr="0072474A">
              <w:rPr>
                <w:rFonts w:ascii="Calibri" w:hAnsi="Calibri" w:cs="Calibri"/>
                <w:b/>
                <w:bCs/>
                <w:spacing w:val="-1"/>
                <w:sz w:val="22"/>
                <w:szCs w:val="22"/>
              </w:rPr>
              <w:t>Number</w:t>
            </w:r>
            <w:r w:rsidRPr="0072474A">
              <w:rPr>
                <w:rFonts w:ascii="Calibri" w:hAnsi="Calibri" w:cs="Calibri"/>
                <w:b/>
                <w:bCs/>
                <w:sz w:val="22"/>
                <w:szCs w:val="22"/>
              </w:rPr>
              <w:t xml:space="preserve"> </w:t>
            </w:r>
            <w:r w:rsidRPr="0072474A">
              <w:rPr>
                <w:rFonts w:ascii="Calibri" w:hAnsi="Calibri" w:cs="Calibri"/>
                <w:b/>
                <w:bCs/>
                <w:spacing w:val="-1"/>
                <w:sz w:val="22"/>
                <w:szCs w:val="22"/>
              </w:rPr>
              <w:t>of</w:t>
            </w:r>
            <w:r w:rsidRPr="0072474A">
              <w:rPr>
                <w:rFonts w:ascii="Calibri" w:hAnsi="Calibri" w:cs="Calibri"/>
                <w:b/>
                <w:bCs/>
                <w:spacing w:val="24"/>
                <w:sz w:val="22"/>
                <w:szCs w:val="22"/>
              </w:rPr>
              <w:t xml:space="preserve"> </w:t>
            </w:r>
            <w:r w:rsidRPr="0072474A">
              <w:rPr>
                <w:rFonts w:ascii="Calibri" w:hAnsi="Calibri" w:cs="Calibri"/>
                <w:b/>
                <w:bCs/>
                <w:spacing w:val="-1"/>
                <w:sz w:val="22"/>
                <w:szCs w:val="22"/>
              </w:rPr>
              <w:t>Traders</w:t>
            </w:r>
            <w:r w:rsidRPr="0072474A">
              <w:rPr>
                <w:rFonts w:ascii="Calibri" w:hAnsi="Calibri" w:cs="Calibri"/>
                <w:b/>
                <w:bCs/>
                <w:spacing w:val="-2"/>
                <w:sz w:val="22"/>
                <w:szCs w:val="22"/>
              </w:rPr>
              <w:t xml:space="preserve"> </w:t>
            </w:r>
            <w:r w:rsidRPr="0072474A">
              <w:rPr>
                <w:rFonts w:ascii="Calibri" w:hAnsi="Calibri" w:cs="Calibri"/>
                <w:b/>
                <w:bCs/>
                <w:spacing w:val="-1"/>
                <w:sz w:val="22"/>
                <w:szCs w:val="22"/>
              </w:rPr>
              <w:t>Allowed?</w:t>
            </w:r>
          </w:p>
        </w:tc>
        <w:tc>
          <w:tcPr>
            <w:tcW w:w="5813" w:type="dxa"/>
            <w:tcBorders>
              <w:top w:val="single" w:sz="4" w:space="0" w:color="000000"/>
              <w:left w:val="single" w:sz="4" w:space="0" w:color="000000"/>
              <w:bottom w:val="single" w:sz="4" w:space="0" w:color="000000"/>
              <w:right w:val="single" w:sz="4" w:space="0" w:color="000000"/>
            </w:tcBorders>
          </w:tcPr>
          <w:p w14:paraId="745AC7A0"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t>Comments</w:t>
            </w:r>
          </w:p>
        </w:tc>
      </w:tr>
      <w:tr w:rsidR="00503558" w:rsidRPr="0072474A" w14:paraId="368B3D25" w14:textId="77777777">
        <w:trPr>
          <w:trHeight w:hRule="exact" w:val="519"/>
        </w:trPr>
        <w:tc>
          <w:tcPr>
            <w:tcW w:w="3260" w:type="dxa"/>
            <w:tcBorders>
              <w:top w:val="single" w:sz="4" w:space="0" w:color="000000"/>
              <w:left w:val="single" w:sz="4" w:space="0" w:color="000000"/>
              <w:bottom w:val="single" w:sz="4" w:space="0" w:color="000000"/>
              <w:right w:val="single" w:sz="4" w:space="0" w:color="000000"/>
            </w:tcBorders>
          </w:tcPr>
          <w:p w14:paraId="4DE0F8BF"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363C</w:t>
            </w:r>
            <w:r w:rsidRPr="0072474A">
              <w:rPr>
                <w:rFonts w:ascii="Calibri" w:hAnsi="Calibri" w:cs="Calibri"/>
                <w:sz w:val="22"/>
                <w:szCs w:val="22"/>
              </w:rPr>
              <w:t xml:space="preserve"> </w:t>
            </w:r>
            <w:r w:rsidRPr="0072474A">
              <w:rPr>
                <w:rFonts w:ascii="Calibri" w:hAnsi="Calibri" w:cs="Calibri"/>
                <w:spacing w:val="-1"/>
                <w:sz w:val="22"/>
                <w:szCs w:val="22"/>
              </w:rPr>
              <w:t>Blyth</w:t>
            </w:r>
            <w:r w:rsidRPr="0072474A">
              <w:rPr>
                <w:rFonts w:ascii="Calibri" w:hAnsi="Calibri" w:cs="Calibri"/>
                <w:sz w:val="22"/>
                <w:szCs w:val="22"/>
              </w:rPr>
              <w:t xml:space="preserve"> </w:t>
            </w:r>
            <w:r w:rsidRPr="0072474A">
              <w:rPr>
                <w:rFonts w:ascii="Calibri" w:hAnsi="Calibri" w:cs="Calibri"/>
                <w:spacing w:val="-1"/>
                <w:sz w:val="22"/>
                <w:szCs w:val="22"/>
              </w:rPr>
              <w:t>Street</w:t>
            </w:r>
          </w:p>
        </w:tc>
        <w:tc>
          <w:tcPr>
            <w:tcW w:w="1987" w:type="dxa"/>
            <w:tcBorders>
              <w:top w:val="single" w:sz="4" w:space="0" w:color="000000"/>
              <w:left w:val="single" w:sz="4" w:space="0" w:color="000000"/>
              <w:bottom w:val="single" w:sz="4" w:space="0" w:color="000000"/>
              <w:right w:val="single" w:sz="4" w:space="0" w:color="000000"/>
            </w:tcBorders>
          </w:tcPr>
          <w:p w14:paraId="4AB38743"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Brunswick</w:t>
            </w:r>
          </w:p>
        </w:tc>
        <w:tc>
          <w:tcPr>
            <w:tcW w:w="1133" w:type="dxa"/>
            <w:tcBorders>
              <w:top w:val="single" w:sz="4" w:space="0" w:color="000000"/>
              <w:left w:val="single" w:sz="4" w:space="0" w:color="000000"/>
              <w:bottom w:val="single" w:sz="4" w:space="0" w:color="000000"/>
              <w:right w:val="single" w:sz="4" w:space="0" w:color="000000"/>
            </w:tcBorders>
          </w:tcPr>
          <w:p w14:paraId="6458E0F1" w14:textId="77777777" w:rsidR="00503558" w:rsidRPr="0072474A" w:rsidRDefault="00503558">
            <w:pPr>
              <w:pStyle w:val="TableParagraph"/>
              <w:kinsoku w:val="0"/>
              <w:overflowPunct w:val="0"/>
              <w:spacing w:before="118"/>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40BA61F4" w14:textId="77777777" w:rsidR="00503558" w:rsidRPr="0072474A" w:rsidRDefault="00503558">
            <w:pPr>
              <w:pStyle w:val="TableParagraph"/>
              <w:kinsoku w:val="0"/>
              <w:overflowPunct w:val="0"/>
              <w:spacing w:before="118"/>
              <w:ind w:right="1"/>
              <w:jc w:val="center"/>
            </w:pPr>
            <w:r w:rsidRPr="0072474A">
              <w:rPr>
                <w:rFonts w:ascii="Calibri" w:hAnsi="Calibri" w:cs="Calibri"/>
                <w:spacing w:val="-1"/>
                <w:sz w:val="22"/>
                <w:szCs w:val="22"/>
              </w:rPr>
              <w:t>NO</w:t>
            </w:r>
          </w:p>
        </w:tc>
        <w:tc>
          <w:tcPr>
            <w:tcW w:w="1986" w:type="dxa"/>
            <w:tcBorders>
              <w:top w:val="single" w:sz="4" w:space="0" w:color="000000"/>
              <w:left w:val="single" w:sz="4" w:space="0" w:color="000000"/>
              <w:bottom w:val="single" w:sz="4" w:space="0" w:color="000000"/>
              <w:right w:val="single" w:sz="4" w:space="0" w:color="000000"/>
            </w:tcBorders>
          </w:tcPr>
          <w:p w14:paraId="494CB6C4" w14:textId="77777777" w:rsidR="00503558" w:rsidRPr="0072474A" w:rsidRDefault="00503558">
            <w:pPr>
              <w:pStyle w:val="TableParagraph"/>
              <w:kinsoku w:val="0"/>
              <w:overflowPunct w:val="0"/>
              <w:spacing w:before="118"/>
              <w:jc w:val="center"/>
            </w:pPr>
            <w:r w:rsidRPr="0072474A">
              <w:rPr>
                <w:rFonts w:ascii="Calibri" w:hAnsi="Calibri" w:cs="Calibri"/>
                <w:sz w:val="22"/>
                <w:szCs w:val="22"/>
              </w:rPr>
              <w:t>2</w:t>
            </w:r>
          </w:p>
        </w:tc>
        <w:tc>
          <w:tcPr>
            <w:tcW w:w="5813" w:type="dxa"/>
            <w:tcBorders>
              <w:top w:val="single" w:sz="4" w:space="0" w:color="000000"/>
              <w:left w:val="single" w:sz="4" w:space="0" w:color="000000"/>
              <w:bottom w:val="single" w:sz="4" w:space="0" w:color="000000"/>
              <w:right w:val="single" w:sz="4" w:space="0" w:color="000000"/>
            </w:tcBorders>
          </w:tcPr>
          <w:p w14:paraId="1F0C50FA"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Anderson</w:t>
            </w:r>
            <w:r w:rsidRPr="0072474A">
              <w:rPr>
                <w:rFonts w:ascii="Calibri" w:hAnsi="Calibri" w:cs="Calibri"/>
                <w:spacing w:val="-3"/>
                <w:sz w:val="22"/>
                <w:szCs w:val="22"/>
              </w:rPr>
              <w:t xml:space="preserve"> </w:t>
            </w:r>
            <w:r w:rsidRPr="0072474A">
              <w:rPr>
                <w:rFonts w:ascii="Calibri" w:hAnsi="Calibri" w:cs="Calibri"/>
                <w:sz w:val="22"/>
                <w:szCs w:val="22"/>
              </w:rPr>
              <w:t>Park</w:t>
            </w:r>
            <w:r w:rsidRPr="0072474A">
              <w:rPr>
                <w:rFonts w:ascii="Calibri" w:hAnsi="Calibri" w:cs="Calibri"/>
                <w:spacing w:val="-2"/>
                <w:sz w:val="22"/>
                <w:szCs w:val="22"/>
              </w:rPr>
              <w:t xml:space="preserve"> </w:t>
            </w:r>
            <w:r w:rsidRPr="0072474A">
              <w:rPr>
                <w:rFonts w:ascii="Calibri" w:hAnsi="Calibri" w:cs="Calibri"/>
                <w:spacing w:val="-1"/>
                <w:sz w:val="22"/>
                <w:szCs w:val="22"/>
              </w:rPr>
              <w:t>(</w:t>
            </w:r>
            <w:proofErr w:type="spellStart"/>
            <w:r w:rsidRPr="0072474A">
              <w:rPr>
                <w:rFonts w:ascii="Calibri" w:hAnsi="Calibri" w:cs="Calibri"/>
                <w:spacing w:val="-1"/>
                <w:sz w:val="22"/>
                <w:szCs w:val="22"/>
              </w:rPr>
              <w:t>cnr</w:t>
            </w:r>
            <w:proofErr w:type="spellEnd"/>
            <w:r w:rsidRPr="0072474A">
              <w:rPr>
                <w:rFonts w:ascii="Calibri" w:hAnsi="Calibri" w:cs="Calibri"/>
                <w:sz w:val="22"/>
                <w:szCs w:val="22"/>
              </w:rPr>
              <w:t xml:space="preserve"> </w:t>
            </w:r>
            <w:r w:rsidRPr="0072474A">
              <w:rPr>
                <w:rFonts w:ascii="Calibri" w:hAnsi="Calibri" w:cs="Calibri"/>
                <w:spacing w:val="-1"/>
                <w:sz w:val="22"/>
                <w:szCs w:val="22"/>
              </w:rPr>
              <w:t>Lygon</w:t>
            </w:r>
            <w:r w:rsidRPr="0072474A">
              <w:rPr>
                <w:rFonts w:ascii="Calibri" w:hAnsi="Calibri" w:cs="Calibri"/>
                <w:spacing w:val="-3"/>
                <w:sz w:val="22"/>
                <w:szCs w:val="22"/>
              </w:rPr>
              <w:t xml:space="preserve"> </w:t>
            </w:r>
            <w:r w:rsidRPr="0072474A">
              <w:rPr>
                <w:rFonts w:ascii="Calibri" w:hAnsi="Calibri" w:cs="Calibri"/>
                <w:spacing w:val="-1"/>
                <w:sz w:val="22"/>
                <w:szCs w:val="22"/>
              </w:rPr>
              <w:t xml:space="preserve">and </w:t>
            </w:r>
            <w:r w:rsidRPr="0072474A">
              <w:rPr>
                <w:rFonts w:ascii="Calibri" w:hAnsi="Calibri" w:cs="Calibri"/>
                <w:sz w:val="22"/>
                <w:szCs w:val="22"/>
              </w:rPr>
              <w:t xml:space="preserve">Blyth </w:t>
            </w:r>
            <w:proofErr w:type="spellStart"/>
            <w:r w:rsidRPr="0072474A">
              <w:rPr>
                <w:rFonts w:ascii="Calibri" w:hAnsi="Calibri" w:cs="Calibri"/>
                <w:spacing w:val="-1"/>
                <w:sz w:val="22"/>
                <w:szCs w:val="22"/>
              </w:rPr>
              <w:t>Sts</w:t>
            </w:r>
            <w:proofErr w:type="spellEnd"/>
            <w:r w:rsidRPr="0072474A">
              <w:rPr>
                <w:rFonts w:ascii="Calibri" w:hAnsi="Calibri" w:cs="Calibri"/>
                <w:spacing w:val="-1"/>
                <w:sz w:val="22"/>
                <w:szCs w:val="22"/>
              </w:rPr>
              <w:t>)</w:t>
            </w:r>
            <w:r w:rsidRPr="0072474A">
              <w:rPr>
                <w:rFonts w:ascii="Calibri" w:hAnsi="Calibri" w:cs="Calibri"/>
                <w:sz w:val="22"/>
                <w:szCs w:val="22"/>
              </w:rPr>
              <w:t xml:space="preserve"> -</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r w:rsidR="00503558" w:rsidRPr="0072474A" w14:paraId="40AD14B8"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16B5825F"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363C</w:t>
            </w:r>
            <w:r w:rsidRPr="0072474A">
              <w:rPr>
                <w:rFonts w:ascii="Calibri" w:hAnsi="Calibri" w:cs="Calibri"/>
                <w:sz w:val="22"/>
                <w:szCs w:val="22"/>
              </w:rPr>
              <w:t xml:space="preserve"> </w:t>
            </w:r>
            <w:r w:rsidRPr="0072474A">
              <w:rPr>
                <w:rFonts w:ascii="Calibri" w:hAnsi="Calibri" w:cs="Calibri"/>
                <w:spacing w:val="-1"/>
                <w:sz w:val="22"/>
                <w:szCs w:val="22"/>
              </w:rPr>
              <w:t>Lygon</w:t>
            </w:r>
            <w:r w:rsidRPr="0072474A">
              <w:rPr>
                <w:rFonts w:ascii="Calibri" w:hAnsi="Calibri" w:cs="Calibri"/>
                <w:spacing w:val="-3"/>
                <w:sz w:val="22"/>
                <w:szCs w:val="22"/>
              </w:rPr>
              <w:t xml:space="preserve"> </w:t>
            </w:r>
            <w:r w:rsidRPr="0072474A">
              <w:rPr>
                <w:rFonts w:ascii="Calibri" w:hAnsi="Calibri" w:cs="Calibri"/>
                <w:spacing w:val="-1"/>
                <w:sz w:val="22"/>
                <w:szCs w:val="22"/>
              </w:rPr>
              <w:t>Street</w:t>
            </w:r>
            <w:r w:rsidRPr="0072474A">
              <w:rPr>
                <w:rFonts w:ascii="Calibri" w:hAnsi="Calibri" w:cs="Calibri"/>
                <w:spacing w:val="48"/>
                <w:sz w:val="22"/>
                <w:szCs w:val="22"/>
              </w:rPr>
              <w:t xml:space="preserve"> </w:t>
            </w:r>
            <w:r w:rsidRPr="0072474A">
              <w:rPr>
                <w:rFonts w:ascii="Calibri" w:hAnsi="Calibri" w:cs="Calibri"/>
                <w:spacing w:val="-1"/>
                <w:sz w:val="22"/>
                <w:szCs w:val="22"/>
              </w:rPr>
              <w:t>(west</w:t>
            </w:r>
            <w:r w:rsidRPr="0072474A">
              <w:rPr>
                <w:rFonts w:ascii="Calibri" w:hAnsi="Calibri" w:cs="Calibri"/>
                <w:spacing w:val="1"/>
                <w:sz w:val="22"/>
                <w:szCs w:val="22"/>
              </w:rPr>
              <w:t xml:space="preserve"> </w:t>
            </w:r>
            <w:r w:rsidRPr="0072474A">
              <w:rPr>
                <w:rFonts w:ascii="Calibri" w:hAnsi="Calibri" w:cs="Calibri"/>
                <w:spacing w:val="-1"/>
                <w:sz w:val="22"/>
                <w:szCs w:val="22"/>
              </w:rPr>
              <w:t>side)</w:t>
            </w:r>
          </w:p>
        </w:tc>
        <w:tc>
          <w:tcPr>
            <w:tcW w:w="1987" w:type="dxa"/>
            <w:tcBorders>
              <w:top w:val="single" w:sz="4" w:space="0" w:color="000000"/>
              <w:left w:val="single" w:sz="4" w:space="0" w:color="000000"/>
              <w:bottom w:val="single" w:sz="4" w:space="0" w:color="000000"/>
              <w:right w:val="single" w:sz="4" w:space="0" w:color="000000"/>
            </w:tcBorders>
          </w:tcPr>
          <w:p w14:paraId="4C572664"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Brunswick</w:t>
            </w:r>
          </w:p>
        </w:tc>
        <w:tc>
          <w:tcPr>
            <w:tcW w:w="1133" w:type="dxa"/>
            <w:tcBorders>
              <w:top w:val="single" w:sz="4" w:space="0" w:color="000000"/>
              <w:left w:val="single" w:sz="4" w:space="0" w:color="000000"/>
              <w:bottom w:val="single" w:sz="4" w:space="0" w:color="000000"/>
              <w:right w:val="single" w:sz="4" w:space="0" w:color="000000"/>
            </w:tcBorders>
          </w:tcPr>
          <w:p w14:paraId="4668A6CA"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37D372C4" w14:textId="77777777" w:rsidR="00503558" w:rsidRPr="0072474A" w:rsidRDefault="00503558">
            <w:pPr>
              <w:pStyle w:val="TableParagraph"/>
              <w:kinsoku w:val="0"/>
              <w:overflowPunct w:val="0"/>
              <w:spacing w:before="120"/>
              <w:ind w:right="1"/>
              <w:jc w:val="center"/>
            </w:pPr>
            <w:r w:rsidRPr="0072474A">
              <w:rPr>
                <w:rFonts w:ascii="Calibri" w:hAnsi="Calibri" w:cs="Calibri"/>
                <w:spacing w:val="-1"/>
                <w:sz w:val="22"/>
                <w:szCs w:val="22"/>
              </w:rPr>
              <w:t>NO</w:t>
            </w:r>
          </w:p>
        </w:tc>
        <w:tc>
          <w:tcPr>
            <w:tcW w:w="1986" w:type="dxa"/>
            <w:tcBorders>
              <w:top w:val="single" w:sz="4" w:space="0" w:color="000000"/>
              <w:left w:val="single" w:sz="4" w:space="0" w:color="000000"/>
              <w:bottom w:val="single" w:sz="4" w:space="0" w:color="000000"/>
              <w:right w:val="single" w:sz="4" w:space="0" w:color="000000"/>
            </w:tcBorders>
          </w:tcPr>
          <w:p w14:paraId="45E6ABCF" w14:textId="77777777" w:rsidR="00503558" w:rsidRPr="0072474A" w:rsidRDefault="00503558">
            <w:pPr>
              <w:pStyle w:val="TableParagraph"/>
              <w:kinsoku w:val="0"/>
              <w:overflowPunct w:val="0"/>
              <w:spacing w:before="120"/>
              <w:jc w:val="center"/>
            </w:pPr>
            <w:r w:rsidRPr="0072474A">
              <w:rPr>
                <w:rFonts w:ascii="Calibri" w:hAnsi="Calibri" w:cs="Calibri"/>
                <w:sz w:val="22"/>
                <w:szCs w:val="22"/>
              </w:rPr>
              <w:t>3</w:t>
            </w:r>
          </w:p>
        </w:tc>
        <w:tc>
          <w:tcPr>
            <w:tcW w:w="5813" w:type="dxa"/>
            <w:tcBorders>
              <w:top w:val="single" w:sz="4" w:space="0" w:color="000000"/>
              <w:left w:val="single" w:sz="4" w:space="0" w:color="000000"/>
              <w:bottom w:val="single" w:sz="4" w:space="0" w:color="000000"/>
              <w:right w:val="single" w:sz="4" w:space="0" w:color="000000"/>
            </w:tcBorders>
          </w:tcPr>
          <w:p w14:paraId="3D59FF8A"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Anderson</w:t>
            </w:r>
            <w:r w:rsidRPr="0072474A">
              <w:rPr>
                <w:rFonts w:ascii="Calibri" w:hAnsi="Calibri" w:cs="Calibri"/>
                <w:spacing w:val="-3"/>
                <w:sz w:val="22"/>
                <w:szCs w:val="22"/>
              </w:rPr>
              <w:t xml:space="preserve"> </w:t>
            </w:r>
            <w:r w:rsidRPr="0072474A">
              <w:rPr>
                <w:rFonts w:ascii="Calibri" w:hAnsi="Calibri" w:cs="Calibri"/>
                <w:sz w:val="22"/>
                <w:szCs w:val="22"/>
              </w:rPr>
              <w:t>Park</w:t>
            </w:r>
            <w:r w:rsidRPr="0072474A">
              <w:rPr>
                <w:rFonts w:ascii="Calibri" w:hAnsi="Calibri" w:cs="Calibri"/>
                <w:spacing w:val="-2"/>
                <w:sz w:val="22"/>
                <w:szCs w:val="22"/>
              </w:rPr>
              <w:t xml:space="preserve"> </w:t>
            </w:r>
            <w:r w:rsidRPr="0072474A">
              <w:rPr>
                <w:rFonts w:ascii="Calibri" w:hAnsi="Calibri" w:cs="Calibri"/>
                <w:spacing w:val="-1"/>
                <w:sz w:val="22"/>
                <w:szCs w:val="22"/>
              </w:rPr>
              <w:t>(</w:t>
            </w:r>
            <w:proofErr w:type="spellStart"/>
            <w:r w:rsidRPr="0072474A">
              <w:rPr>
                <w:rFonts w:ascii="Calibri" w:hAnsi="Calibri" w:cs="Calibri"/>
                <w:spacing w:val="-1"/>
                <w:sz w:val="22"/>
                <w:szCs w:val="22"/>
              </w:rPr>
              <w:t>cnr</w:t>
            </w:r>
            <w:proofErr w:type="spellEnd"/>
            <w:r w:rsidRPr="0072474A">
              <w:rPr>
                <w:rFonts w:ascii="Calibri" w:hAnsi="Calibri" w:cs="Calibri"/>
                <w:sz w:val="22"/>
                <w:szCs w:val="22"/>
              </w:rPr>
              <w:t xml:space="preserve"> </w:t>
            </w:r>
            <w:r w:rsidRPr="0072474A">
              <w:rPr>
                <w:rFonts w:ascii="Calibri" w:hAnsi="Calibri" w:cs="Calibri"/>
                <w:spacing w:val="-1"/>
                <w:sz w:val="22"/>
                <w:szCs w:val="22"/>
              </w:rPr>
              <w:t>Lygon</w:t>
            </w:r>
            <w:r w:rsidRPr="0072474A">
              <w:rPr>
                <w:rFonts w:ascii="Calibri" w:hAnsi="Calibri" w:cs="Calibri"/>
                <w:spacing w:val="-3"/>
                <w:sz w:val="22"/>
                <w:szCs w:val="22"/>
              </w:rPr>
              <w:t xml:space="preserve"> </w:t>
            </w:r>
            <w:r w:rsidRPr="0072474A">
              <w:rPr>
                <w:rFonts w:ascii="Calibri" w:hAnsi="Calibri" w:cs="Calibri"/>
                <w:spacing w:val="-1"/>
                <w:sz w:val="22"/>
                <w:szCs w:val="22"/>
              </w:rPr>
              <w:t xml:space="preserve">and </w:t>
            </w:r>
            <w:r w:rsidRPr="0072474A">
              <w:rPr>
                <w:rFonts w:ascii="Calibri" w:hAnsi="Calibri" w:cs="Calibri"/>
                <w:sz w:val="22"/>
                <w:szCs w:val="22"/>
              </w:rPr>
              <w:t xml:space="preserve">Blyth </w:t>
            </w:r>
            <w:proofErr w:type="spellStart"/>
            <w:r w:rsidRPr="0072474A">
              <w:rPr>
                <w:rFonts w:ascii="Calibri" w:hAnsi="Calibri" w:cs="Calibri"/>
                <w:spacing w:val="-1"/>
                <w:sz w:val="22"/>
                <w:szCs w:val="22"/>
              </w:rPr>
              <w:t>Sts</w:t>
            </w:r>
            <w:proofErr w:type="spellEnd"/>
            <w:r w:rsidRPr="0072474A">
              <w:rPr>
                <w:rFonts w:ascii="Calibri" w:hAnsi="Calibri" w:cs="Calibri"/>
                <w:spacing w:val="-1"/>
                <w:sz w:val="22"/>
                <w:szCs w:val="22"/>
              </w:rPr>
              <w:t>)</w:t>
            </w:r>
            <w:r w:rsidRPr="0072474A">
              <w:rPr>
                <w:rFonts w:ascii="Calibri" w:hAnsi="Calibri" w:cs="Calibri"/>
                <w:sz w:val="22"/>
                <w:szCs w:val="22"/>
              </w:rPr>
              <w:t xml:space="preserve"> -</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r w:rsidR="00503558" w:rsidRPr="0072474A" w14:paraId="64043CDF"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4B00AA8A"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379</w:t>
            </w:r>
            <w:r w:rsidRPr="0072474A">
              <w:rPr>
                <w:rFonts w:ascii="Calibri" w:hAnsi="Calibri" w:cs="Calibri"/>
                <w:sz w:val="22"/>
                <w:szCs w:val="22"/>
              </w:rPr>
              <w:t xml:space="preserve"> </w:t>
            </w:r>
            <w:r w:rsidRPr="0072474A">
              <w:rPr>
                <w:rFonts w:ascii="Calibri" w:hAnsi="Calibri" w:cs="Calibri"/>
                <w:spacing w:val="-1"/>
                <w:sz w:val="22"/>
                <w:szCs w:val="22"/>
              </w:rPr>
              <w:t>Albert</w:t>
            </w:r>
            <w:r w:rsidRPr="0072474A">
              <w:rPr>
                <w:rFonts w:ascii="Calibri" w:hAnsi="Calibri" w:cs="Calibri"/>
                <w:spacing w:val="-2"/>
                <w:sz w:val="22"/>
                <w:szCs w:val="22"/>
              </w:rPr>
              <w:t xml:space="preserve"> </w:t>
            </w:r>
            <w:r w:rsidRPr="0072474A">
              <w:rPr>
                <w:rFonts w:ascii="Calibri" w:hAnsi="Calibri" w:cs="Calibri"/>
                <w:spacing w:val="-1"/>
                <w:sz w:val="22"/>
                <w:szCs w:val="22"/>
              </w:rPr>
              <w:t>Street</w:t>
            </w:r>
          </w:p>
        </w:tc>
        <w:tc>
          <w:tcPr>
            <w:tcW w:w="1987" w:type="dxa"/>
            <w:tcBorders>
              <w:top w:val="single" w:sz="4" w:space="0" w:color="000000"/>
              <w:left w:val="single" w:sz="4" w:space="0" w:color="000000"/>
              <w:bottom w:val="single" w:sz="4" w:space="0" w:color="000000"/>
              <w:right w:val="single" w:sz="4" w:space="0" w:color="000000"/>
            </w:tcBorders>
          </w:tcPr>
          <w:p w14:paraId="739B45D9"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Brunswick</w:t>
            </w:r>
          </w:p>
        </w:tc>
        <w:tc>
          <w:tcPr>
            <w:tcW w:w="1133" w:type="dxa"/>
            <w:tcBorders>
              <w:top w:val="single" w:sz="4" w:space="0" w:color="000000"/>
              <w:left w:val="single" w:sz="4" w:space="0" w:color="000000"/>
              <w:bottom w:val="single" w:sz="4" w:space="0" w:color="000000"/>
              <w:right w:val="single" w:sz="4" w:space="0" w:color="000000"/>
            </w:tcBorders>
          </w:tcPr>
          <w:p w14:paraId="26D38E3E"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1D04B678"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58D8DA2E" w14:textId="77777777" w:rsidR="00503558" w:rsidRPr="0072474A" w:rsidRDefault="00503558">
            <w:pPr>
              <w:pStyle w:val="TableParagraph"/>
              <w:kinsoku w:val="0"/>
              <w:overflowPunct w:val="0"/>
              <w:spacing w:before="120"/>
              <w:ind w:left="349"/>
            </w:pPr>
            <w:r w:rsidRPr="0072474A">
              <w:rPr>
                <w:rFonts w:ascii="Calibri" w:hAnsi="Calibri" w:cs="Calibri"/>
                <w:spacing w:val="-1"/>
                <w:sz w:val="22"/>
                <w:szCs w:val="22"/>
              </w:rPr>
              <w:t>No</w:t>
            </w:r>
            <w:r w:rsidRPr="0072474A">
              <w:rPr>
                <w:rFonts w:ascii="Calibri" w:hAnsi="Calibri" w:cs="Calibri"/>
                <w:spacing w:val="1"/>
                <w:sz w:val="22"/>
                <w:szCs w:val="22"/>
              </w:rPr>
              <w:t xml:space="preserve"> </w:t>
            </w:r>
            <w:r w:rsidRPr="0072474A">
              <w:rPr>
                <w:rFonts w:ascii="Calibri" w:hAnsi="Calibri" w:cs="Calibri"/>
                <w:spacing w:val="-1"/>
                <w:sz w:val="22"/>
                <w:szCs w:val="22"/>
              </w:rPr>
              <w:t>Restriction</w:t>
            </w:r>
          </w:p>
        </w:tc>
        <w:tc>
          <w:tcPr>
            <w:tcW w:w="5813" w:type="dxa"/>
            <w:tcBorders>
              <w:top w:val="single" w:sz="4" w:space="0" w:color="000000"/>
              <w:left w:val="single" w:sz="4" w:space="0" w:color="000000"/>
              <w:bottom w:val="single" w:sz="4" w:space="0" w:color="000000"/>
              <w:right w:val="single" w:sz="4" w:space="0" w:color="000000"/>
            </w:tcBorders>
          </w:tcPr>
          <w:p w14:paraId="12370695"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Clifton</w:t>
            </w:r>
            <w:r w:rsidRPr="0072474A">
              <w:rPr>
                <w:rFonts w:ascii="Calibri" w:hAnsi="Calibri" w:cs="Calibri"/>
                <w:spacing w:val="-3"/>
                <w:sz w:val="22"/>
                <w:szCs w:val="22"/>
              </w:rPr>
              <w:t xml:space="preserve"> </w:t>
            </w:r>
            <w:r w:rsidRPr="0072474A">
              <w:rPr>
                <w:rFonts w:ascii="Calibri" w:hAnsi="Calibri" w:cs="Calibri"/>
                <w:sz w:val="22"/>
                <w:szCs w:val="22"/>
              </w:rPr>
              <w:t>Park</w:t>
            </w:r>
            <w:r w:rsidRPr="0072474A">
              <w:rPr>
                <w:rFonts w:ascii="Calibri" w:hAnsi="Calibri" w:cs="Calibri"/>
                <w:spacing w:val="-2"/>
                <w:sz w:val="22"/>
                <w:szCs w:val="22"/>
              </w:rPr>
              <w:t xml:space="preserve"> </w:t>
            </w:r>
            <w:r w:rsidRPr="0072474A">
              <w:rPr>
                <w:rFonts w:ascii="Calibri" w:hAnsi="Calibri" w:cs="Calibri"/>
                <w:sz w:val="22"/>
                <w:szCs w:val="22"/>
              </w:rPr>
              <w:t>/</w:t>
            </w:r>
            <w:r w:rsidRPr="0072474A">
              <w:rPr>
                <w:rFonts w:ascii="Calibri" w:hAnsi="Calibri" w:cs="Calibri"/>
                <w:spacing w:val="-1"/>
                <w:sz w:val="22"/>
                <w:szCs w:val="22"/>
              </w:rPr>
              <w:t xml:space="preserve"> Gilpin </w:t>
            </w:r>
            <w:r w:rsidRPr="0072474A">
              <w:rPr>
                <w:rFonts w:ascii="Calibri" w:hAnsi="Calibri" w:cs="Calibri"/>
                <w:sz w:val="22"/>
                <w:szCs w:val="22"/>
              </w:rPr>
              <w:t>Park</w:t>
            </w:r>
            <w:r w:rsidRPr="0072474A">
              <w:rPr>
                <w:rFonts w:ascii="Calibri" w:hAnsi="Calibri" w:cs="Calibri"/>
                <w:spacing w:val="-1"/>
                <w:sz w:val="22"/>
                <w:szCs w:val="22"/>
              </w:rPr>
              <w:t xml:space="preserve"> </w:t>
            </w:r>
            <w:r w:rsidRPr="0072474A">
              <w:rPr>
                <w:rFonts w:ascii="Calibri" w:hAnsi="Calibri" w:cs="Calibri"/>
                <w:sz w:val="22"/>
                <w:szCs w:val="22"/>
              </w:rPr>
              <w:t>-</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r w:rsidR="00503558" w:rsidRPr="0072474A" w14:paraId="6C43EDA9" w14:textId="77777777">
        <w:trPr>
          <w:trHeight w:hRule="exact" w:val="518"/>
        </w:trPr>
        <w:tc>
          <w:tcPr>
            <w:tcW w:w="3260" w:type="dxa"/>
            <w:tcBorders>
              <w:top w:val="single" w:sz="4" w:space="0" w:color="000000"/>
              <w:left w:val="single" w:sz="4" w:space="0" w:color="000000"/>
              <w:bottom w:val="single" w:sz="4" w:space="0" w:color="000000"/>
              <w:right w:val="single" w:sz="4" w:space="0" w:color="000000"/>
            </w:tcBorders>
          </w:tcPr>
          <w:p w14:paraId="11A02070"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425</w:t>
            </w:r>
            <w:r w:rsidRPr="0072474A">
              <w:rPr>
                <w:rFonts w:ascii="Calibri" w:hAnsi="Calibri" w:cs="Calibri"/>
                <w:sz w:val="22"/>
                <w:szCs w:val="22"/>
              </w:rPr>
              <w:t xml:space="preserve"> </w:t>
            </w:r>
            <w:r w:rsidRPr="0072474A">
              <w:rPr>
                <w:rFonts w:ascii="Calibri" w:hAnsi="Calibri" w:cs="Calibri"/>
                <w:spacing w:val="-1"/>
                <w:sz w:val="22"/>
                <w:szCs w:val="22"/>
              </w:rPr>
              <w:t>Victoria Street</w:t>
            </w:r>
          </w:p>
        </w:tc>
        <w:tc>
          <w:tcPr>
            <w:tcW w:w="1987" w:type="dxa"/>
            <w:tcBorders>
              <w:top w:val="single" w:sz="4" w:space="0" w:color="000000"/>
              <w:left w:val="single" w:sz="4" w:space="0" w:color="000000"/>
              <w:bottom w:val="single" w:sz="4" w:space="0" w:color="000000"/>
              <w:right w:val="single" w:sz="4" w:space="0" w:color="000000"/>
            </w:tcBorders>
          </w:tcPr>
          <w:p w14:paraId="470931F8"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Brunswick</w:t>
            </w:r>
          </w:p>
        </w:tc>
        <w:tc>
          <w:tcPr>
            <w:tcW w:w="1133" w:type="dxa"/>
            <w:tcBorders>
              <w:top w:val="single" w:sz="4" w:space="0" w:color="000000"/>
              <w:left w:val="single" w:sz="4" w:space="0" w:color="000000"/>
              <w:bottom w:val="single" w:sz="4" w:space="0" w:color="000000"/>
              <w:right w:val="single" w:sz="4" w:space="0" w:color="000000"/>
            </w:tcBorders>
          </w:tcPr>
          <w:p w14:paraId="46CEC34C" w14:textId="77777777" w:rsidR="00503558" w:rsidRPr="0072474A" w:rsidRDefault="00503558">
            <w:pPr>
              <w:pStyle w:val="TableParagraph"/>
              <w:kinsoku w:val="0"/>
              <w:overflowPunct w:val="0"/>
              <w:spacing w:before="118"/>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05270A0A" w14:textId="77777777" w:rsidR="00503558" w:rsidRPr="0072474A" w:rsidRDefault="00503558">
            <w:pPr>
              <w:pStyle w:val="TableParagraph"/>
              <w:kinsoku w:val="0"/>
              <w:overflowPunct w:val="0"/>
              <w:spacing w:before="118"/>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45B8C36D" w14:textId="77777777" w:rsidR="00503558" w:rsidRPr="0072474A" w:rsidRDefault="00503558">
            <w:pPr>
              <w:pStyle w:val="TableParagraph"/>
              <w:kinsoku w:val="0"/>
              <w:overflowPunct w:val="0"/>
              <w:spacing w:before="118"/>
              <w:ind w:left="349"/>
            </w:pPr>
            <w:r w:rsidRPr="0072474A">
              <w:rPr>
                <w:rFonts w:ascii="Calibri" w:hAnsi="Calibri" w:cs="Calibri"/>
                <w:spacing w:val="-1"/>
                <w:sz w:val="22"/>
                <w:szCs w:val="22"/>
              </w:rPr>
              <w:t>No</w:t>
            </w:r>
            <w:r w:rsidRPr="0072474A">
              <w:rPr>
                <w:rFonts w:ascii="Calibri" w:hAnsi="Calibri" w:cs="Calibri"/>
                <w:spacing w:val="1"/>
                <w:sz w:val="22"/>
                <w:szCs w:val="22"/>
              </w:rPr>
              <w:t xml:space="preserve"> </w:t>
            </w:r>
            <w:r w:rsidRPr="0072474A">
              <w:rPr>
                <w:rFonts w:ascii="Calibri" w:hAnsi="Calibri" w:cs="Calibri"/>
                <w:spacing w:val="-1"/>
                <w:sz w:val="22"/>
                <w:szCs w:val="22"/>
              </w:rPr>
              <w:t>Restriction</w:t>
            </w:r>
          </w:p>
        </w:tc>
        <w:tc>
          <w:tcPr>
            <w:tcW w:w="5813" w:type="dxa"/>
            <w:tcBorders>
              <w:top w:val="single" w:sz="4" w:space="0" w:color="000000"/>
              <w:left w:val="single" w:sz="4" w:space="0" w:color="000000"/>
              <w:bottom w:val="single" w:sz="4" w:space="0" w:color="000000"/>
              <w:right w:val="single" w:sz="4" w:space="0" w:color="000000"/>
            </w:tcBorders>
          </w:tcPr>
          <w:p w14:paraId="5C2E035D"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West</w:t>
            </w:r>
            <w:r w:rsidRPr="0072474A">
              <w:rPr>
                <w:rFonts w:ascii="Calibri" w:hAnsi="Calibri" w:cs="Calibri"/>
                <w:spacing w:val="-2"/>
                <w:sz w:val="22"/>
                <w:szCs w:val="22"/>
              </w:rPr>
              <w:t xml:space="preserve"> </w:t>
            </w:r>
            <w:r w:rsidRPr="0072474A">
              <w:rPr>
                <w:rFonts w:ascii="Calibri" w:hAnsi="Calibri" w:cs="Calibri"/>
                <w:spacing w:val="-1"/>
                <w:sz w:val="22"/>
                <w:szCs w:val="22"/>
              </w:rPr>
              <w:t>Brunswick</w:t>
            </w:r>
            <w:r w:rsidRPr="0072474A">
              <w:rPr>
                <w:rFonts w:ascii="Calibri" w:hAnsi="Calibri" w:cs="Calibri"/>
                <w:sz w:val="22"/>
                <w:szCs w:val="22"/>
              </w:rPr>
              <w:t xml:space="preserve"> </w:t>
            </w:r>
            <w:r w:rsidRPr="0072474A">
              <w:rPr>
                <w:rFonts w:ascii="Calibri" w:hAnsi="Calibri" w:cs="Calibri"/>
                <w:spacing w:val="-1"/>
                <w:sz w:val="22"/>
                <w:szCs w:val="22"/>
              </w:rPr>
              <w:t>Tennis</w:t>
            </w:r>
            <w:r w:rsidRPr="0072474A">
              <w:rPr>
                <w:rFonts w:ascii="Calibri" w:hAnsi="Calibri" w:cs="Calibri"/>
                <w:sz w:val="22"/>
                <w:szCs w:val="22"/>
              </w:rPr>
              <w:t xml:space="preserve"> </w:t>
            </w:r>
            <w:r w:rsidRPr="0072474A">
              <w:rPr>
                <w:rFonts w:ascii="Calibri" w:hAnsi="Calibri" w:cs="Calibri"/>
                <w:spacing w:val="-1"/>
                <w:sz w:val="22"/>
                <w:szCs w:val="22"/>
              </w:rPr>
              <w:t xml:space="preserve">Club </w:t>
            </w:r>
            <w:r w:rsidRPr="0072474A">
              <w:rPr>
                <w:rFonts w:ascii="Calibri" w:hAnsi="Calibri" w:cs="Calibri"/>
                <w:sz w:val="22"/>
                <w:szCs w:val="22"/>
              </w:rPr>
              <w:t>/</w:t>
            </w:r>
            <w:r w:rsidRPr="0072474A">
              <w:rPr>
                <w:rFonts w:ascii="Calibri" w:hAnsi="Calibri" w:cs="Calibri"/>
                <w:spacing w:val="1"/>
                <w:sz w:val="22"/>
                <w:szCs w:val="22"/>
              </w:rPr>
              <w:t xml:space="preserve"> </w:t>
            </w:r>
            <w:r w:rsidRPr="0072474A">
              <w:rPr>
                <w:rFonts w:ascii="Calibri" w:hAnsi="Calibri" w:cs="Calibri"/>
                <w:spacing w:val="-1"/>
                <w:sz w:val="22"/>
                <w:szCs w:val="22"/>
              </w:rPr>
              <w:t>Raeburn Reserve</w:t>
            </w:r>
            <w:r w:rsidRPr="0072474A">
              <w:rPr>
                <w:rFonts w:ascii="Calibri" w:hAnsi="Calibri" w:cs="Calibri"/>
                <w:spacing w:val="3"/>
                <w:sz w:val="22"/>
                <w:szCs w:val="22"/>
              </w:rPr>
              <w:t xml:space="preserve"> </w:t>
            </w:r>
            <w:r w:rsidRPr="0072474A">
              <w:rPr>
                <w:rFonts w:ascii="Calibri" w:hAnsi="Calibri" w:cs="Calibri"/>
                <w:sz w:val="22"/>
                <w:szCs w:val="22"/>
              </w:rPr>
              <w:t>-</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r w:rsidR="00503558" w:rsidRPr="0072474A" w14:paraId="227A833A"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0501554C"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Sparta</w:t>
            </w:r>
            <w:r w:rsidRPr="0072474A">
              <w:rPr>
                <w:rFonts w:ascii="Calibri" w:hAnsi="Calibri" w:cs="Calibri"/>
                <w:sz w:val="22"/>
                <w:szCs w:val="22"/>
              </w:rPr>
              <w:t xml:space="preserve"> </w:t>
            </w:r>
            <w:r w:rsidRPr="0072474A">
              <w:rPr>
                <w:rFonts w:ascii="Calibri" w:hAnsi="Calibri" w:cs="Calibri"/>
                <w:spacing w:val="-1"/>
                <w:sz w:val="22"/>
                <w:szCs w:val="22"/>
              </w:rPr>
              <w:t>Place</w:t>
            </w:r>
            <w:r w:rsidRPr="0072474A">
              <w:rPr>
                <w:rFonts w:ascii="Calibri" w:hAnsi="Calibri" w:cs="Calibri"/>
                <w:spacing w:val="-2"/>
                <w:sz w:val="22"/>
                <w:szCs w:val="22"/>
              </w:rPr>
              <w:t xml:space="preserve"> </w:t>
            </w:r>
            <w:r w:rsidRPr="0072474A">
              <w:rPr>
                <w:rFonts w:ascii="Calibri" w:hAnsi="Calibri" w:cs="Calibri"/>
                <w:sz w:val="22"/>
                <w:szCs w:val="22"/>
              </w:rPr>
              <w:t>/</w:t>
            </w:r>
            <w:r w:rsidRPr="0072474A">
              <w:rPr>
                <w:rFonts w:ascii="Calibri" w:hAnsi="Calibri" w:cs="Calibri"/>
                <w:spacing w:val="1"/>
                <w:sz w:val="22"/>
                <w:szCs w:val="22"/>
              </w:rPr>
              <w:t xml:space="preserve"> </w:t>
            </w:r>
            <w:proofErr w:type="spellStart"/>
            <w:r w:rsidRPr="0072474A">
              <w:rPr>
                <w:rFonts w:ascii="Calibri" w:hAnsi="Calibri" w:cs="Calibri"/>
                <w:spacing w:val="-1"/>
                <w:sz w:val="22"/>
                <w:szCs w:val="22"/>
              </w:rPr>
              <w:t>Tripovich</w:t>
            </w:r>
            <w:proofErr w:type="spellEnd"/>
            <w:r w:rsidRPr="0072474A">
              <w:rPr>
                <w:rFonts w:ascii="Calibri" w:hAnsi="Calibri" w:cs="Calibri"/>
                <w:sz w:val="22"/>
                <w:szCs w:val="22"/>
              </w:rPr>
              <w:t xml:space="preserve"> </w:t>
            </w:r>
            <w:r w:rsidRPr="0072474A">
              <w:rPr>
                <w:rFonts w:ascii="Calibri" w:hAnsi="Calibri" w:cs="Calibri"/>
                <w:spacing w:val="-1"/>
                <w:sz w:val="22"/>
                <w:szCs w:val="22"/>
              </w:rPr>
              <w:t>Street</w:t>
            </w:r>
          </w:p>
        </w:tc>
        <w:tc>
          <w:tcPr>
            <w:tcW w:w="1987" w:type="dxa"/>
            <w:tcBorders>
              <w:top w:val="single" w:sz="4" w:space="0" w:color="000000"/>
              <w:left w:val="single" w:sz="4" w:space="0" w:color="000000"/>
              <w:bottom w:val="single" w:sz="4" w:space="0" w:color="000000"/>
              <w:right w:val="single" w:sz="4" w:space="0" w:color="000000"/>
            </w:tcBorders>
          </w:tcPr>
          <w:p w14:paraId="1F32037A"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Brunswick</w:t>
            </w:r>
          </w:p>
        </w:tc>
        <w:tc>
          <w:tcPr>
            <w:tcW w:w="1133" w:type="dxa"/>
            <w:tcBorders>
              <w:top w:val="single" w:sz="4" w:space="0" w:color="000000"/>
              <w:left w:val="single" w:sz="4" w:space="0" w:color="000000"/>
              <w:bottom w:val="single" w:sz="4" w:space="0" w:color="000000"/>
              <w:right w:val="single" w:sz="4" w:space="0" w:color="000000"/>
            </w:tcBorders>
          </w:tcPr>
          <w:p w14:paraId="5CBC2201" w14:textId="77777777" w:rsidR="00503558" w:rsidRPr="0072474A" w:rsidRDefault="00503558">
            <w:pPr>
              <w:pStyle w:val="TableParagraph"/>
              <w:kinsoku w:val="0"/>
              <w:overflowPunct w:val="0"/>
              <w:spacing w:before="120"/>
              <w:ind w:right="1"/>
              <w:jc w:val="center"/>
            </w:pPr>
            <w:r w:rsidRPr="0072474A">
              <w:rPr>
                <w:rFonts w:ascii="Calibri" w:hAnsi="Calibri" w:cs="Calibri"/>
                <w:spacing w:val="-1"/>
                <w:sz w:val="22"/>
                <w:szCs w:val="22"/>
              </w:rPr>
              <w:t>NO</w:t>
            </w:r>
          </w:p>
        </w:tc>
        <w:tc>
          <w:tcPr>
            <w:tcW w:w="991" w:type="dxa"/>
            <w:tcBorders>
              <w:top w:val="single" w:sz="4" w:space="0" w:color="000000"/>
              <w:left w:val="single" w:sz="4" w:space="0" w:color="000000"/>
              <w:bottom w:val="single" w:sz="4" w:space="0" w:color="000000"/>
              <w:right w:val="single" w:sz="4" w:space="0" w:color="000000"/>
            </w:tcBorders>
          </w:tcPr>
          <w:p w14:paraId="38717387"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7369E2D9" w14:textId="77777777" w:rsidR="00503558" w:rsidRPr="0072474A" w:rsidRDefault="00503558">
            <w:pPr>
              <w:pStyle w:val="TableParagraph"/>
              <w:kinsoku w:val="0"/>
              <w:overflowPunct w:val="0"/>
              <w:spacing w:before="120"/>
              <w:jc w:val="center"/>
            </w:pPr>
            <w:r w:rsidRPr="0072474A">
              <w:rPr>
                <w:rFonts w:ascii="Calibri" w:hAnsi="Calibri" w:cs="Calibri"/>
                <w:sz w:val="22"/>
                <w:szCs w:val="22"/>
              </w:rPr>
              <w:t>3</w:t>
            </w:r>
          </w:p>
        </w:tc>
        <w:tc>
          <w:tcPr>
            <w:tcW w:w="5813" w:type="dxa"/>
            <w:tcBorders>
              <w:top w:val="single" w:sz="4" w:space="0" w:color="000000"/>
              <w:left w:val="single" w:sz="4" w:space="0" w:color="000000"/>
              <w:bottom w:val="single" w:sz="4" w:space="0" w:color="000000"/>
              <w:right w:val="single" w:sz="4" w:space="0" w:color="000000"/>
            </w:tcBorders>
          </w:tcPr>
          <w:p w14:paraId="403092BF" w14:textId="77777777" w:rsidR="00503558" w:rsidRPr="0072474A" w:rsidRDefault="00503558">
            <w:pPr>
              <w:pStyle w:val="TableParagraph"/>
              <w:kinsoku w:val="0"/>
              <w:overflowPunct w:val="0"/>
              <w:spacing w:before="120"/>
              <w:ind w:left="102"/>
            </w:pPr>
            <w:r w:rsidRPr="0072474A">
              <w:rPr>
                <w:rFonts w:ascii="Calibri" w:hAnsi="Calibri" w:cs="Calibri"/>
                <w:sz w:val="22"/>
                <w:szCs w:val="22"/>
              </w:rPr>
              <w:t>In</w:t>
            </w:r>
            <w:r w:rsidRPr="0072474A">
              <w:rPr>
                <w:rFonts w:ascii="Calibri" w:hAnsi="Calibri" w:cs="Calibri"/>
                <w:spacing w:val="-1"/>
                <w:sz w:val="22"/>
                <w:szCs w:val="22"/>
              </w:rPr>
              <w:t xml:space="preserve"> </w:t>
            </w:r>
            <w:r w:rsidRPr="0072474A">
              <w:rPr>
                <w:rFonts w:ascii="Calibri" w:hAnsi="Calibri" w:cs="Calibri"/>
                <w:sz w:val="22"/>
                <w:szCs w:val="22"/>
              </w:rPr>
              <w:t xml:space="preserve">car </w:t>
            </w:r>
            <w:r w:rsidRPr="0072474A">
              <w:rPr>
                <w:rFonts w:ascii="Calibri" w:hAnsi="Calibri" w:cs="Calibri"/>
                <w:spacing w:val="-1"/>
                <w:sz w:val="22"/>
                <w:szCs w:val="22"/>
              </w:rPr>
              <w:t>park</w:t>
            </w:r>
            <w:r w:rsidRPr="0072474A">
              <w:rPr>
                <w:rFonts w:ascii="Calibri" w:hAnsi="Calibri" w:cs="Calibri"/>
                <w:spacing w:val="-2"/>
                <w:sz w:val="22"/>
                <w:szCs w:val="22"/>
              </w:rPr>
              <w:t xml:space="preserve"> </w:t>
            </w:r>
            <w:r w:rsidRPr="0072474A">
              <w:rPr>
                <w:rFonts w:ascii="Calibri" w:hAnsi="Calibri" w:cs="Calibri"/>
                <w:sz w:val="22"/>
                <w:szCs w:val="22"/>
              </w:rPr>
              <w:t>outside</w:t>
            </w:r>
            <w:r w:rsidRPr="0072474A">
              <w:rPr>
                <w:rFonts w:ascii="Calibri" w:hAnsi="Calibri" w:cs="Calibri"/>
                <w:spacing w:val="-3"/>
                <w:sz w:val="22"/>
                <w:szCs w:val="22"/>
              </w:rPr>
              <w:t xml:space="preserve"> </w:t>
            </w:r>
            <w:r w:rsidRPr="0072474A">
              <w:rPr>
                <w:rFonts w:ascii="Calibri" w:hAnsi="Calibri" w:cs="Calibri"/>
                <w:sz w:val="22"/>
                <w:szCs w:val="22"/>
              </w:rPr>
              <w:t>cafe</w:t>
            </w:r>
            <w:r w:rsidRPr="0072474A">
              <w:rPr>
                <w:rFonts w:ascii="Calibri" w:hAnsi="Calibri" w:cs="Calibri"/>
                <w:spacing w:val="-2"/>
                <w:sz w:val="22"/>
                <w:szCs w:val="22"/>
              </w:rPr>
              <w:t xml:space="preserve"> </w:t>
            </w:r>
            <w:r w:rsidRPr="0072474A">
              <w:rPr>
                <w:rFonts w:ascii="Calibri" w:hAnsi="Calibri" w:cs="Calibri"/>
                <w:spacing w:val="-1"/>
                <w:sz w:val="22"/>
                <w:szCs w:val="22"/>
              </w:rPr>
              <w:t>hours</w:t>
            </w:r>
          </w:p>
        </w:tc>
      </w:tr>
      <w:tr w:rsidR="00503558" w:rsidRPr="0072474A" w14:paraId="637BD729"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510919BE" w14:textId="77777777" w:rsidR="00503558" w:rsidRPr="0072474A" w:rsidRDefault="00503558">
            <w:pPr>
              <w:pStyle w:val="TableParagraph"/>
              <w:kinsoku w:val="0"/>
              <w:overflowPunct w:val="0"/>
              <w:spacing w:before="121"/>
              <w:ind w:left="102"/>
            </w:pPr>
            <w:r w:rsidRPr="0072474A">
              <w:rPr>
                <w:rFonts w:ascii="Calibri" w:hAnsi="Calibri" w:cs="Calibri"/>
                <w:sz w:val="22"/>
                <w:szCs w:val="22"/>
              </w:rPr>
              <w:t>Wilson</w:t>
            </w:r>
            <w:r w:rsidRPr="0072474A">
              <w:rPr>
                <w:rFonts w:ascii="Calibri" w:hAnsi="Calibri" w:cs="Calibri"/>
                <w:spacing w:val="-1"/>
                <w:sz w:val="22"/>
                <w:szCs w:val="22"/>
              </w:rPr>
              <w:t xml:space="preserve"> Avenue</w:t>
            </w:r>
          </w:p>
        </w:tc>
        <w:tc>
          <w:tcPr>
            <w:tcW w:w="1987" w:type="dxa"/>
            <w:tcBorders>
              <w:top w:val="single" w:sz="4" w:space="0" w:color="000000"/>
              <w:left w:val="single" w:sz="4" w:space="0" w:color="000000"/>
              <w:bottom w:val="single" w:sz="4" w:space="0" w:color="000000"/>
              <w:right w:val="single" w:sz="4" w:space="0" w:color="000000"/>
            </w:tcBorders>
          </w:tcPr>
          <w:p w14:paraId="652D6769" w14:textId="77777777" w:rsidR="00503558" w:rsidRPr="0072474A" w:rsidRDefault="00503558">
            <w:pPr>
              <w:pStyle w:val="TableParagraph"/>
              <w:kinsoku w:val="0"/>
              <w:overflowPunct w:val="0"/>
              <w:spacing w:before="121"/>
              <w:ind w:left="102"/>
            </w:pPr>
            <w:r w:rsidRPr="0072474A">
              <w:rPr>
                <w:rFonts w:ascii="Calibri" w:hAnsi="Calibri" w:cs="Calibri"/>
                <w:spacing w:val="-1"/>
                <w:sz w:val="22"/>
                <w:szCs w:val="22"/>
              </w:rPr>
              <w:t>Brunswick</w:t>
            </w:r>
          </w:p>
        </w:tc>
        <w:tc>
          <w:tcPr>
            <w:tcW w:w="1133" w:type="dxa"/>
            <w:tcBorders>
              <w:top w:val="single" w:sz="4" w:space="0" w:color="000000"/>
              <w:left w:val="single" w:sz="4" w:space="0" w:color="000000"/>
              <w:bottom w:val="single" w:sz="4" w:space="0" w:color="000000"/>
              <w:right w:val="single" w:sz="4" w:space="0" w:color="000000"/>
            </w:tcBorders>
          </w:tcPr>
          <w:p w14:paraId="19E51BBC" w14:textId="77777777" w:rsidR="00503558" w:rsidRPr="0072474A" w:rsidRDefault="00503558">
            <w:pPr>
              <w:pStyle w:val="TableParagraph"/>
              <w:kinsoku w:val="0"/>
              <w:overflowPunct w:val="0"/>
              <w:spacing w:before="121"/>
              <w:ind w:right="1"/>
              <w:jc w:val="center"/>
            </w:pPr>
            <w:r w:rsidRPr="0072474A">
              <w:rPr>
                <w:rFonts w:ascii="Calibri" w:hAnsi="Calibri" w:cs="Calibri"/>
                <w:spacing w:val="-1"/>
                <w:sz w:val="22"/>
                <w:szCs w:val="22"/>
              </w:rPr>
              <w:t>NO</w:t>
            </w:r>
          </w:p>
        </w:tc>
        <w:tc>
          <w:tcPr>
            <w:tcW w:w="991" w:type="dxa"/>
            <w:tcBorders>
              <w:top w:val="single" w:sz="4" w:space="0" w:color="000000"/>
              <w:left w:val="single" w:sz="4" w:space="0" w:color="000000"/>
              <w:bottom w:val="single" w:sz="4" w:space="0" w:color="000000"/>
              <w:right w:val="single" w:sz="4" w:space="0" w:color="000000"/>
            </w:tcBorders>
          </w:tcPr>
          <w:p w14:paraId="0565C70E" w14:textId="77777777" w:rsidR="00503558" w:rsidRPr="0072474A" w:rsidRDefault="00503558">
            <w:pPr>
              <w:pStyle w:val="TableParagraph"/>
              <w:kinsoku w:val="0"/>
              <w:overflowPunct w:val="0"/>
              <w:spacing w:before="121"/>
              <w:ind w:right="1"/>
              <w:jc w:val="center"/>
            </w:pPr>
            <w:r w:rsidRPr="0072474A">
              <w:rPr>
                <w:rFonts w:ascii="Calibri" w:hAnsi="Calibri" w:cs="Calibri"/>
                <w:spacing w:val="-1"/>
                <w:sz w:val="22"/>
                <w:szCs w:val="22"/>
              </w:rPr>
              <w:t>NO</w:t>
            </w:r>
          </w:p>
        </w:tc>
        <w:tc>
          <w:tcPr>
            <w:tcW w:w="1986" w:type="dxa"/>
            <w:tcBorders>
              <w:top w:val="single" w:sz="4" w:space="0" w:color="000000"/>
              <w:left w:val="single" w:sz="4" w:space="0" w:color="000000"/>
              <w:bottom w:val="single" w:sz="4" w:space="0" w:color="000000"/>
              <w:right w:val="single" w:sz="4" w:space="0" w:color="000000"/>
            </w:tcBorders>
          </w:tcPr>
          <w:p w14:paraId="2C9209B4" w14:textId="77777777" w:rsidR="00503558" w:rsidRPr="0072474A" w:rsidRDefault="00503558">
            <w:pPr>
              <w:pStyle w:val="TableParagraph"/>
              <w:kinsoku w:val="0"/>
              <w:overflowPunct w:val="0"/>
              <w:spacing w:before="121"/>
              <w:jc w:val="center"/>
            </w:pPr>
            <w:r w:rsidRPr="0072474A">
              <w:rPr>
                <w:rFonts w:ascii="Calibri" w:hAnsi="Calibri" w:cs="Calibri"/>
                <w:sz w:val="22"/>
                <w:szCs w:val="22"/>
              </w:rPr>
              <w:t>2</w:t>
            </w:r>
          </w:p>
        </w:tc>
        <w:tc>
          <w:tcPr>
            <w:tcW w:w="5813" w:type="dxa"/>
            <w:tcBorders>
              <w:top w:val="single" w:sz="4" w:space="0" w:color="000000"/>
              <w:left w:val="single" w:sz="4" w:space="0" w:color="000000"/>
              <w:bottom w:val="single" w:sz="4" w:space="0" w:color="000000"/>
              <w:right w:val="single" w:sz="4" w:space="0" w:color="000000"/>
            </w:tcBorders>
          </w:tcPr>
          <w:p w14:paraId="798AF8E8" w14:textId="77777777" w:rsidR="00503558" w:rsidRPr="0072474A" w:rsidRDefault="00503558">
            <w:pPr>
              <w:pStyle w:val="TableParagraph"/>
              <w:kinsoku w:val="0"/>
              <w:overflowPunct w:val="0"/>
              <w:spacing w:before="121"/>
              <w:ind w:left="102"/>
            </w:pPr>
            <w:r w:rsidRPr="0072474A">
              <w:rPr>
                <w:rFonts w:ascii="Calibri" w:hAnsi="Calibri" w:cs="Calibri"/>
                <w:spacing w:val="-1"/>
                <w:sz w:val="22"/>
                <w:szCs w:val="22"/>
              </w:rPr>
              <w:t>Between Black</w:t>
            </w:r>
            <w:r w:rsidRPr="0072474A">
              <w:rPr>
                <w:rFonts w:ascii="Calibri" w:hAnsi="Calibri" w:cs="Calibri"/>
                <w:spacing w:val="1"/>
                <w:sz w:val="22"/>
                <w:szCs w:val="22"/>
              </w:rPr>
              <w:t xml:space="preserve"> </w:t>
            </w:r>
            <w:r w:rsidRPr="0072474A">
              <w:rPr>
                <w:rFonts w:ascii="Calibri" w:hAnsi="Calibri" w:cs="Calibri"/>
                <w:spacing w:val="-1"/>
                <w:sz w:val="22"/>
                <w:szCs w:val="22"/>
              </w:rPr>
              <w:t>Street</w:t>
            </w:r>
            <w:r w:rsidRPr="0072474A">
              <w:rPr>
                <w:rFonts w:ascii="Calibri" w:hAnsi="Calibri" w:cs="Calibri"/>
                <w:spacing w:val="-2"/>
                <w:sz w:val="22"/>
                <w:szCs w:val="22"/>
              </w:rPr>
              <w:t xml:space="preserve"> </w:t>
            </w:r>
            <w:r w:rsidRPr="0072474A">
              <w:rPr>
                <w:rFonts w:ascii="Calibri" w:hAnsi="Calibri" w:cs="Calibri"/>
                <w:sz w:val="22"/>
                <w:szCs w:val="22"/>
              </w:rPr>
              <w:t>and</w:t>
            </w:r>
            <w:r w:rsidRPr="0072474A">
              <w:rPr>
                <w:rFonts w:ascii="Calibri" w:hAnsi="Calibri" w:cs="Calibri"/>
                <w:spacing w:val="-2"/>
                <w:sz w:val="22"/>
                <w:szCs w:val="22"/>
              </w:rPr>
              <w:t xml:space="preserve"> </w:t>
            </w:r>
            <w:r w:rsidRPr="0072474A">
              <w:rPr>
                <w:rFonts w:ascii="Calibri" w:hAnsi="Calibri" w:cs="Calibri"/>
                <w:spacing w:val="-1"/>
                <w:sz w:val="22"/>
                <w:szCs w:val="22"/>
              </w:rPr>
              <w:t>Jewell</w:t>
            </w:r>
            <w:r w:rsidRPr="0072474A">
              <w:rPr>
                <w:rFonts w:ascii="Calibri" w:hAnsi="Calibri" w:cs="Calibri"/>
                <w:sz w:val="22"/>
                <w:szCs w:val="22"/>
              </w:rPr>
              <w:t xml:space="preserve"> </w:t>
            </w:r>
            <w:r w:rsidRPr="0072474A">
              <w:rPr>
                <w:rFonts w:ascii="Calibri" w:hAnsi="Calibri" w:cs="Calibri"/>
                <w:spacing w:val="-1"/>
                <w:sz w:val="22"/>
                <w:szCs w:val="22"/>
              </w:rPr>
              <w:t>Station</w:t>
            </w:r>
            <w:r w:rsidRPr="0072474A">
              <w:rPr>
                <w:rFonts w:ascii="Calibri" w:hAnsi="Calibri" w:cs="Calibri"/>
                <w:spacing w:val="2"/>
                <w:sz w:val="22"/>
                <w:szCs w:val="22"/>
              </w:rPr>
              <w:t xml:space="preserve"> </w:t>
            </w:r>
            <w:r w:rsidRPr="0072474A">
              <w:rPr>
                <w:rFonts w:ascii="Calibri" w:hAnsi="Calibri" w:cs="Calibri"/>
                <w:sz w:val="22"/>
                <w:szCs w:val="22"/>
              </w:rPr>
              <w:t>on</w:t>
            </w:r>
            <w:r w:rsidRPr="0072474A">
              <w:rPr>
                <w:rFonts w:ascii="Calibri" w:hAnsi="Calibri" w:cs="Calibri"/>
                <w:spacing w:val="-3"/>
                <w:sz w:val="22"/>
                <w:szCs w:val="22"/>
              </w:rPr>
              <w:t xml:space="preserve"> </w:t>
            </w:r>
            <w:r w:rsidRPr="0072474A">
              <w:rPr>
                <w:rFonts w:ascii="Calibri" w:hAnsi="Calibri" w:cs="Calibri"/>
                <w:spacing w:val="-1"/>
                <w:sz w:val="22"/>
                <w:szCs w:val="22"/>
              </w:rPr>
              <w:t>roadway</w:t>
            </w:r>
          </w:p>
        </w:tc>
      </w:tr>
      <w:tr w:rsidR="00503558" w:rsidRPr="0072474A" w14:paraId="04CA920B" w14:textId="77777777">
        <w:trPr>
          <w:trHeight w:hRule="exact" w:val="518"/>
        </w:trPr>
        <w:tc>
          <w:tcPr>
            <w:tcW w:w="3260" w:type="dxa"/>
            <w:tcBorders>
              <w:top w:val="single" w:sz="4" w:space="0" w:color="000000"/>
              <w:left w:val="single" w:sz="4" w:space="0" w:color="000000"/>
              <w:bottom w:val="single" w:sz="4" w:space="0" w:color="000000"/>
              <w:right w:val="single" w:sz="4" w:space="0" w:color="000000"/>
            </w:tcBorders>
          </w:tcPr>
          <w:p w14:paraId="20FA3BE7"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174</w:t>
            </w:r>
            <w:r w:rsidRPr="0072474A">
              <w:rPr>
                <w:rFonts w:ascii="Calibri" w:hAnsi="Calibri" w:cs="Calibri"/>
                <w:sz w:val="22"/>
                <w:szCs w:val="22"/>
              </w:rPr>
              <w:t xml:space="preserve"> </w:t>
            </w:r>
            <w:r w:rsidRPr="0072474A">
              <w:rPr>
                <w:rFonts w:ascii="Calibri" w:hAnsi="Calibri" w:cs="Calibri"/>
                <w:spacing w:val="-1"/>
                <w:sz w:val="22"/>
                <w:szCs w:val="22"/>
              </w:rPr>
              <w:t>Donald</w:t>
            </w:r>
            <w:r w:rsidRPr="0072474A">
              <w:rPr>
                <w:rFonts w:ascii="Calibri" w:hAnsi="Calibri" w:cs="Calibri"/>
                <w:spacing w:val="-2"/>
                <w:sz w:val="22"/>
                <w:szCs w:val="22"/>
              </w:rPr>
              <w:t xml:space="preserve"> </w:t>
            </w:r>
            <w:r w:rsidRPr="0072474A">
              <w:rPr>
                <w:rFonts w:ascii="Calibri" w:hAnsi="Calibri" w:cs="Calibri"/>
                <w:spacing w:val="-1"/>
                <w:sz w:val="22"/>
                <w:szCs w:val="22"/>
              </w:rPr>
              <w:t>Street</w:t>
            </w:r>
          </w:p>
        </w:tc>
        <w:tc>
          <w:tcPr>
            <w:tcW w:w="1987" w:type="dxa"/>
            <w:tcBorders>
              <w:top w:val="single" w:sz="4" w:space="0" w:color="000000"/>
              <w:left w:val="single" w:sz="4" w:space="0" w:color="000000"/>
              <w:bottom w:val="single" w:sz="4" w:space="0" w:color="000000"/>
              <w:right w:val="single" w:sz="4" w:space="0" w:color="000000"/>
            </w:tcBorders>
          </w:tcPr>
          <w:p w14:paraId="3AD8D7FF"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Brunswick</w:t>
            </w:r>
            <w:r w:rsidRPr="0072474A">
              <w:rPr>
                <w:rFonts w:ascii="Calibri" w:hAnsi="Calibri" w:cs="Calibri"/>
                <w:sz w:val="22"/>
                <w:szCs w:val="22"/>
              </w:rPr>
              <w:t xml:space="preserve"> </w:t>
            </w:r>
            <w:r w:rsidRPr="0072474A">
              <w:rPr>
                <w:rFonts w:ascii="Calibri" w:hAnsi="Calibri" w:cs="Calibri"/>
                <w:spacing w:val="-1"/>
                <w:sz w:val="22"/>
                <w:szCs w:val="22"/>
              </w:rPr>
              <w:t>East</w:t>
            </w:r>
          </w:p>
        </w:tc>
        <w:tc>
          <w:tcPr>
            <w:tcW w:w="1133" w:type="dxa"/>
            <w:tcBorders>
              <w:top w:val="single" w:sz="4" w:space="0" w:color="000000"/>
              <w:left w:val="single" w:sz="4" w:space="0" w:color="000000"/>
              <w:bottom w:val="single" w:sz="4" w:space="0" w:color="000000"/>
              <w:right w:val="single" w:sz="4" w:space="0" w:color="000000"/>
            </w:tcBorders>
          </w:tcPr>
          <w:p w14:paraId="2BE32BA1" w14:textId="77777777" w:rsidR="00503558" w:rsidRPr="0072474A" w:rsidRDefault="00503558">
            <w:pPr>
              <w:pStyle w:val="TableParagraph"/>
              <w:kinsoku w:val="0"/>
              <w:overflowPunct w:val="0"/>
              <w:spacing w:before="118"/>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450D78BC" w14:textId="77777777" w:rsidR="00503558" w:rsidRPr="0072474A" w:rsidRDefault="00503558">
            <w:pPr>
              <w:pStyle w:val="TableParagraph"/>
              <w:kinsoku w:val="0"/>
              <w:overflowPunct w:val="0"/>
              <w:spacing w:before="118"/>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30DD9572" w14:textId="77777777" w:rsidR="00503558" w:rsidRPr="0072474A" w:rsidRDefault="00503558">
            <w:pPr>
              <w:pStyle w:val="TableParagraph"/>
              <w:kinsoku w:val="0"/>
              <w:overflowPunct w:val="0"/>
              <w:spacing w:before="118"/>
              <w:ind w:left="349"/>
            </w:pPr>
            <w:r w:rsidRPr="0072474A">
              <w:rPr>
                <w:rFonts w:ascii="Calibri" w:hAnsi="Calibri" w:cs="Calibri"/>
                <w:spacing w:val="-1"/>
                <w:sz w:val="22"/>
                <w:szCs w:val="22"/>
              </w:rPr>
              <w:t>No</w:t>
            </w:r>
            <w:r w:rsidRPr="0072474A">
              <w:rPr>
                <w:rFonts w:ascii="Calibri" w:hAnsi="Calibri" w:cs="Calibri"/>
                <w:spacing w:val="1"/>
                <w:sz w:val="22"/>
                <w:szCs w:val="22"/>
              </w:rPr>
              <w:t xml:space="preserve"> </w:t>
            </w:r>
            <w:r w:rsidRPr="0072474A">
              <w:rPr>
                <w:rFonts w:ascii="Calibri" w:hAnsi="Calibri" w:cs="Calibri"/>
                <w:spacing w:val="-1"/>
                <w:sz w:val="22"/>
                <w:szCs w:val="22"/>
              </w:rPr>
              <w:t>Restriction</w:t>
            </w:r>
          </w:p>
        </w:tc>
        <w:tc>
          <w:tcPr>
            <w:tcW w:w="5813" w:type="dxa"/>
            <w:tcBorders>
              <w:top w:val="single" w:sz="4" w:space="0" w:color="000000"/>
              <w:left w:val="single" w:sz="4" w:space="0" w:color="000000"/>
              <w:bottom w:val="single" w:sz="4" w:space="0" w:color="000000"/>
              <w:right w:val="single" w:sz="4" w:space="0" w:color="000000"/>
            </w:tcBorders>
          </w:tcPr>
          <w:p w14:paraId="3FBB0564"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 xml:space="preserve">Allard </w:t>
            </w:r>
            <w:r w:rsidRPr="0072474A">
              <w:rPr>
                <w:rFonts w:ascii="Calibri" w:hAnsi="Calibri" w:cs="Calibri"/>
                <w:sz w:val="22"/>
                <w:szCs w:val="22"/>
              </w:rPr>
              <w:t>Park</w:t>
            </w:r>
            <w:r w:rsidRPr="0072474A">
              <w:rPr>
                <w:rFonts w:ascii="Calibri" w:hAnsi="Calibri" w:cs="Calibri"/>
                <w:spacing w:val="1"/>
                <w:sz w:val="22"/>
                <w:szCs w:val="22"/>
              </w:rPr>
              <w:t xml:space="preserve"> </w:t>
            </w:r>
            <w:r w:rsidRPr="0072474A">
              <w:rPr>
                <w:rFonts w:ascii="Calibri" w:hAnsi="Calibri" w:cs="Calibri"/>
                <w:sz w:val="22"/>
                <w:szCs w:val="22"/>
              </w:rPr>
              <w:t>-</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3"/>
                <w:sz w:val="22"/>
                <w:szCs w:val="22"/>
              </w:rPr>
              <w:t xml:space="preserve"> </w:t>
            </w:r>
            <w:r w:rsidRPr="0072474A">
              <w:rPr>
                <w:rFonts w:ascii="Calibri" w:hAnsi="Calibri" w:cs="Calibri"/>
                <w:spacing w:val="-1"/>
                <w:sz w:val="22"/>
                <w:szCs w:val="22"/>
              </w:rPr>
              <w:t>roadway</w:t>
            </w:r>
          </w:p>
        </w:tc>
      </w:tr>
      <w:tr w:rsidR="00503558" w:rsidRPr="0072474A" w14:paraId="7FA81681"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6A5152C3" w14:textId="77777777" w:rsidR="00503558" w:rsidRPr="0072474A" w:rsidRDefault="00503558">
            <w:pPr>
              <w:pStyle w:val="TableParagraph"/>
              <w:kinsoku w:val="0"/>
              <w:overflowPunct w:val="0"/>
              <w:spacing w:before="120"/>
              <w:ind w:left="102"/>
            </w:pPr>
            <w:r w:rsidRPr="0072474A">
              <w:rPr>
                <w:rFonts w:ascii="Calibri" w:hAnsi="Calibri" w:cs="Calibri"/>
                <w:sz w:val="22"/>
                <w:szCs w:val="22"/>
              </w:rPr>
              <w:t>31</w:t>
            </w:r>
            <w:r w:rsidRPr="0072474A">
              <w:rPr>
                <w:rFonts w:ascii="Calibri" w:hAnsi="Calibri" w:cs="Calibri"/>
                <w:spacing w:val="-2"/>
                <w:sz w:val="22"/>
                <w:szCs w:val="22"/>
              </w:rPr>
              <w:t xml:space="preserve"> </w:t>
            </w:r>
            <w:proofErr w:type="spellStart"/>
            <w:r w:rsidRPr="0072474A">
              <w:rPr>
                <w:rFonts w:ascii="Calibri" w:hAnsi="Calibri" w:cs="Calibri"/>
                <w:spacing w:val="-1"/>
                <w:sz w:val="22"/>
                <w:szCs w:val="22"/>
              </w:rPr>
              <w:t>Kirkdale</w:t>
            </w:r>
            <w:proofErr w:type="spellEnd"/>
            <w:r w:rsidRPr="0072474A">
              <w:rPr>
                <w:rFonts w:ascii="Calibri" w:hAnsi="Calibri" w:cs="Calibri"/>
                <w:spacing w:val="-3"/>
                <w:sz w:val="22"/>
                <w:szCs w:val="22"/>
              </w:rPr>
              <w:t xml:space="preserve"> </w:t>
            </w:r>
            <w:r w:rsidRPr="0072474A">
              <w:rPr>
                <w:rFonts w:ascii="Calibri" w:hAnsi="Calibri" w:cs="Calibri"/>
                <w:spacing w:val="-1"/>
                <w:sz w:val="22"/>
                <w:szCs w:val="22"/>
              </w:rPr>
              <w:t>Street</w:t>
            </w:r>
          </w:p>
        </w:tc>
        <w:tc>
          <w:tcPr>
            <w:tcW w:w="1987" w:type="dxa"/>
            <w:tcBorders>
              <w:top w:val="single" w:sz="4" w:space="0" w:color="000000"/>
              <w:left w:val="single" w:sz="4" w:space="0" w:color="000000"/>
              <w:bottom w:val="single" w:sz="4" w:space="0" w:color="000000"/>
              <w:right w:val="single" w:sz="4" w:space="0" w:color="000000"/>
            </w:tcBorders>
          </w:tcPr>
          <w:p w14:paraId="4CE0E778"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Brunswick</w:t>
            </w:r>
            <w:r w:rsidRPr="0072474A">
              <w:rPr>
                <w:rFonts w:ascii="Calibri" w:hAnsi="Calibri" w:cs="Calibri"/>
                <w:sz w:val="22"/>
                <w:szCs w:val="22"/>
              </w:rPr>
              <w:t xml:space="preserve"> </w:t>
            </w:r>
            <w:r w:rsidRPr="0072474A">
              <w:rPr>
                <w:rFonts w:ascii="Calibri" w:hAnsi="Calibri" w:cs="Calibri"/>
                <w:spacing w:val="-1"/>
                <w:sz w:val="22"/>
                <w:szCs w:val="22"/>
              </w:rPr>
              <w:t>East</w:t>
            </w:r>
          </w:p>
        </w:tc>
        <w:tc>
          <w:tcPr>
            <w:tcW w:w="1133" w:type="dxa"/>
            <w:tcBorders>
              <w:top w:val="single" w:sz="4" w:space="0" w:color="000000"/>
              <w:left w:val="single" w:sz="4" w:space="0" w:color="000000"/>
              <w:bottom w:val="single" w:sz="4" w:space="0" w:color="000000"/>
              <w:right w:val="single" w:sz="4" w:space="0" w:color="000000"/>
            </w:tcBorders>
          </w:tcPr>
          <w:p w14:paraId="6B1CBE42"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48BBD7BF"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69509845" w14:textId="77777777" w:rsidR="00503558" w:rsidRPr="0072474A" w:rsidRDefault="00503558">
            <w:pPr>
              <w:pStyle w:val="TableParagraph"/>
              <w:kinsoku w:val="0"/>
              <w:overflowPunct w:val="0"/>
              <w:spacing w:before="120"/>
              <w:jc w:val="center"/>
            </w:pPr>
            <w:r w:rsidRPr="0072474A">
              <w:rPr>
                <w:rFonts w:ascii="Calibri" w:hAnsi="Calibri" w:cs="Calibri"/>
                <w:sz w:val="22"/>
                <w:szCs w:val="22"/>
              </w:rPr>
              <w:t>4</w:t>
            </w:r>
          </w:p>
        </w:tc>
        <w:tc>
          <w:tcPr>
            <w:tcW w:w="5813" w:type="dxa"/>
            <w:tcBorders>
              <w:top w:val="single" w:sz="4" w:space="0" w:color="000000"/>
              <w:left w:val="single" w:sz="4" w:space="0" w:color="000000"/>
              <w:bottom w:val="single" w:sz="4" w:space="0" w:color="000000"/>
              <w:right w:val="single" w:sz="4" w:space="0" w:color="000000"/>
            </w:tcBorders>
          </w:tcPr>
          <w:p w14:paraId="53EE7FC2" w14:textId="77777777" w:rsidR="00503558" w:rsidRPr="0072474A" w:rsidRDefault="00503558">
            <w:pPr>
              <w:pStyle w:val="TableParagraph"/>
              <w:kinsoku w:val="0"/>
              <w:overflowPunct w:val="0"/>
              <w:spacing w:before="120"/>
              <w:ind w:left="102"/>
            </w:pPr>
            <w:proofErr w:type="spellStart"/>
            <w:r w:rsidRPr="0072474A">
              <w:rPr>
                <w:rFonts w:ascii="Calibri" w:hAnsi="Calibri" w:cs="Calibri"/>
                <w:spacing w:val="-1"/>
                <w:sz w:val="22"/>
                <w:szCs w:val="22"/>
              </w:rPr>
              <w:t>Kirkdale</w:t>
            </w:r>
            <w:proofErr w:type="spellEnd"/>
            <w:r w:rsidRPr="0072474A">
              <w:rPr>
                <w:rFonts w:ascii="Calibri" w:hAnsi="Calibri" w:cs="Calibri"/>
                <w:spacing w:val="-2"/>
                <w:sz w:val="22"/>
                <w:szCs w:val="22"/>
              </w:rPr>
              <w:t xml:space="preserve"> </w:t>
            </w:r>
            <w:r w:rsidRPr="0072474A">
              <w:rPr>
                <w:rFonts w:ascii="Calibri" w:hAnsi="Calibri" w:cs="Calibri"/>
                <w:sz w:val="22"/>
                <w:szCs w:val="22"/>
              </w:rPr>
              <w:t>Park</w:t>
            </w:r>
            <w:r w:rsidRPr="0072474A">
              <w:rPr>
                <w:rFonts w:ascii="Calibri" w:hAnsi="Calibri" w:cs="Calibri"/>
                <w:spacing w:val="-2"/>
                <w:sz w:val="22"/>
                <w:szCs w:val="22"/>
              </w:rPr>
              <w:t xml:space="preserve"> </w:t>
            </w:r>
            <w:r w:rsidRPr="0072474A">
              <w:rPr>
                <w:rFonts w:ascii="Calibri" w:hAnsi="Calibri" w:cs="Calibri"/>
                <w:sz w:val="22"/>
                <w:szCs w:val="22"/>
              </w:rPr>
              <w:t>- on</w:t>
            </w:r>
            <w:r w:rsidRPr="0072474A">
              <w:rPr>
                <w:rFonts w:ascii="Calibri" w:hAnsi="Calibri" w:cs="Calibri"/>
                <w:spacing w:val="-3"/>
                <w:sz w:val="22"/>
                <w:szCs w:val="22"/>
              </w:rPr>
              <w:t xml:space="preserve"> </w:t>
            </w:r>
            <w:r w:rsidRPr="0072474A">
              <w:rPr>
                <w:rFonts w:ascii="Calibri" w:hAnsi="Calibri" w:cs="Calibri"/>
                <w:spacing w:val="-1"/>
                <w:sz w:val="22"/>
                <w:szCs w:val="22"/>
              </w:rPr>
              <w:t>roadway</w:t>
            </w:r>
          </w:p>
        </w:tc>
      </w:tr>
      <w:tr w:rsidR="00503558" w:rsidRPr="0072474A" w14:paraId="765CACDC"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6E745BAE"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Albert</w:t>
            </w:r>
            <w:r w:rsidRPr="0072474A">
              <w:rPr>
                <w:rFonts w:ascii="Calibri" w:hAnsi="Calibri" w:cs="Calibri"/>
                <w:sz w:val="22"/>
                <w:szCs w:val="22"/>
              </w:rPr>
              <w:t xml:space="preserve"> </w:t>
            </w:r>
            <w:r w:rsidRPr="0072474A">
              <w:rPr>
                <w:rFonts w:ascii="Calibri" w:hAnsi="Calibri" w:cs="Calibri"/>
                <w:spacing w:val="-1"/>
                <w:sz w:val="22"/>
                <w:szCs w:val="22"/>
              </w:rPr>
              <w:t>Street</w:t>
            </w:r>
          </w:p>
        </w:tc>
        <w:tc>
          <w:tcPr>
            <w:tcW w:w="1987" w:type="dxa"/>
            <w:tcBorders>
              <w:top w:val="single" w:sz="4" w:space="0" w:color="000000"/>
              <w:left w:val="single" w:sz="4" w:space="0" w:color="000000"/>
              <w:bottom w:val="single" w:sz="4" w:space="0" w:color="000000"/>
              <w:right w:val="single" w:sz="4" w:space="0" w:color="000000"/>
            </w:tcBorders>
          </w:tcPr>
          <w:p w14:paraId="00EE1621"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Brunswick</w:t>
            </w:r>
            <w:r w:rsidRPr="0072474A">
              <w:rPr>
                <w:rFonts w:ascii="Calibri" w:hAnsi="Calibri" w:cs="Calibri"/>
                <w:sz w:val="22"/>
                <w:szCs w:val="22"/>
              </w:rPr>
              <w:t xml:space="preserve"> </w:t>
            </w:r>
            <w:r w:rsidRPr="0072474A">
              <w:rPr>
                <w:rFonts w:ascii="Calibri" w:hAnsi="Calibri" w:cs="Calibri"/>
                <w:spacing w:val="-1"/>
                <w:sz w:val="22"/>
                <w:szCs w:val="22"/>
              </w:rPr>
              <w:t>East</w:t>
            </w:r>
          </w:p>
        </w:tc>
        <w:tc>
          <w:tcPr>
            <w:tcW w:w="1133" w:type="dxa"/>
            <w:tcBorders>
              <w:top w:val="single" w:sz="4" w:space="0" w:color="000000"/>
              <w:left w:val="single" w:sz="4" w:space="0" w:color="000000"/>
              <w:bottom w:val="single" w:sz="4" w:space="0" w:color="000000"/>
              <w:right w:val="single" w:sz="4" w:space="0" w:color="000000"/>
            </w:tcBorders>
          </w:tcPr>
          <w:p w14:paraId="48D3A377"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7A32DDE6"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0C77CBC6" w14:textId="77777777" w:rsidR="00503558" w:rsidRPr="0072474A" w:rsidRDefault="00503558">
            <w:pPr>
              <w:pStyle w:val="TableParagraph"/>
              <w:kinsoku w:val="0"/>
              <w:overflowPunct w:val="0"/>
              <w:spacing w:before="120"/>
              <w:ind w:left="349"/>
            </w:pPr>
            <w:r w:rsidRPr="0072474A">
              <w:rPr>
                <w:rFonts w:ascii="Calibri" w:hAnsi="Calibri" w:cs="Calibri"/>
                <w:spacing w:val="-1"/>
                <w:sz w:val="22"/>
                <w:szCs w:val="22"/>
              </w:rPr>
              <w:t>No</w:t>
            </w:r>
            <w:r w:rsidRPr="0072474A">
              <w:rPr>
                <w:rFonts w:ascii="Calibri" w:hAnsi="Calibri" w:cs="Calibri"/>
                <w:spacing w:val="1"/>
                <w:sz w:val="22"/>
                <w:szCs w:val="22"/>
              </w:rPr>
              <w:t xml:space="preserve"> </w:t>
            </w:r>
            <w:r w:rsidRPr="0072474A">
              <w:rPr>
                <w:rFonts w:ascii="Calibri" w:hAnsi="Calibri" w:cs="Calibri"/>
                <w:spacing w:val="-1"/>
                <w:sz w:val="22"/>
                <w:szCs w:val="22"/>
              </w:rPr>
              <w:t>Restriction</w:t>
            </w:r>
          </w:p>
        </w:tc>
        <w:tc>
          <w:tcPr>
            <w:tcW w:w="5813" w:type="dxa"/>
            <w:tcBorders>
              <w:top w:val="single" w:sz="4" w:space="0" w:color="000000"/>
              <w:left w:val="single" w:sz="4" w:space="0" w:color="000000"/>
              <w:bottom w:val="single" w:sz="4" w:space="0" w:color="000000"/>
              <w:right w:val="single" w:sz="4" w:space="0" w:color="000000"/>
            </w:tcBorders>
          </w:tcPr>
          <w:p w14:paraId="6AD13149"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Fleming</w:t>
            </w:r>
            <w:r w:rsidRPr="0072474A">
              <w:rPr>
                <w:rFonts w:ascii="Calibri" w:hAnsi="Calibri" w:cs="Calibri"/>
                <w:spacing w:val="-3"/>
                <w:sz w:val="22"/>
                <w:szCs w:val="22"/>
              </w:rPr>
              <w:t xml:space="preserve"> </w:t>
            </w:r>
            <w:r w:rsidRPr="0072474A">
              <w:rPr>
                <w:rFonts w:ascii="Calibri" w:hAnsi="Calibri" w:cs="Calibri"/>
                <w:sz w:val="22"/>
                <w:szCs w:val="22"/>
              </w:rPr>
              <w:t>Park</w:t>
            </w:r>
            <w:r w:rsidRPr="0072474A">
              <w:rPr>
                <w:rFonts w:ascii="Calibri" w:hAnsi="Calibri" w:cs="Calibri"/>
                <w:spacing w:val="1"/>
                <w:sz w:val="22"/>
                <w:szCs w:val="22"/>
              </w:rPr>
              <w:t xml:space="preserve"> </w:t>
            </w:r>
            <w:r w:rsidRPr="0072474A">
              <w:rPr>
                <w:rFonts w:ascii="Calibri" w:hAnsi="Calibri" w:cs="Calibri"/>
                <w:sz w:val="22"/>
                <w:szCs w:val="22"/>
              </w:rPr>
              <w:t>-</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r w:rsidR="00503558" w:rsidRPr="0072474A" w14:paraId="77F93C80" w14:textId="77777777">
        <w:trPr>
          <w:trHeight w:hRule="exact" w:val="519"/>
        </w:trPr>
        <w:tc>
          <w:tcPr>
            <w:tcW w:w="3260" w:type="dxa"/>
            <w:tcBorders>
              <w:top w:val="single" w:sz="4" w:space="0" w:color="000000"/>
              <w:left w:val="single" w:sz="4" w:space="0" w:color="000000"/>
              <w:bottom w:val="single" w:sz="4" w:space="0" w:color="000000"/>
              <w:right w:val="single" w:sz="4" w:space="0" w:color="000000"/>
            </w:tcBorders>
          </w:tcPr>
          <w:p w14:paraId="5C607120" w14:textId="77777777" w:rsidR="00503558" w:rsidRPr="0072474A" w:rsidRDefault="00503558">
            <w:pPr>
              <w:pStyle w:val="TableParagraph"/>
              <w:kinsoku w:val="0"/>
              <w:overflowPunct w:val="0"/>
              <w:spacing w:before="119"/>
              <w:ind w:left="102"/>
            </w:pPr>
            <w:r w:rsidRPr="0072474A">
              <w:rPr>
                <w:rFonts w:ascii="Calibri" w:hAnsi="Calibri" w:cs="Calibri"/>
                <w:sz w:val="22"/>
                <w:szCs w:val="22"/>
              </w:rPr>
              <w:t xml:space="preserve">Pitt </w:t>
            </w:r>
            <w:r w:rsidRPr="0072474A">
              <w:rPr>
                <w:rFonts w:ascii="Calibri" w:hAnsi="Calibri" w:cs="Calibri"/>
                <w:spacing w:val="-1"/>
                <w:sz w:val="22"/>
                <w:szCs w:val="22"/>
              </w:rPr>
              <w:t>Street</w:t>
            </w:r>
            <w:r w:rsidRPr="0072474A">
              <w:rPr>
                <w:rFonts w:ascii="Calibri" w:hAnsi="Calibri" w:cs="Calibri"/>
                <w:sz w:val="22"/>
                <w:szCs w:val="22"/>
              </w:rPr>
              <w:t xml:space="preserve"> </w:t>
            </w:r>
            <w:r w:rsidRPr="0072474A">
              <w:rPr>
                <w:rFonts w:ascii="Calibri" w:hAnsi="Calibri" w:cs="Calibri"/>
                <w:spacing w:val="-1"/>
                <w:sz w:val="22"/>
                <w:szCs w:val="22"/>
              </w:rPr>
              <w:t>(off</w:t>
            </w:r>
            <w:r w:rsidRPr="0072474A">
              <w:rPr>
                <w:rFonts w:ascii="Calibri" w:hAnsi="Calibri" w:cs="Calibri"/>
                <w:spacing w:val="-3"/>
                <w:sz w:val="22"/>
                <w:szCs w:val="22"/>
              </w:rPr>
              <w:t xml:space="preserve"> </w:t>
            </w:r>
            <w:r w:rsidRPr="0072474A">
              <w:rPr>
                <w:rFonts w:ascii="Calibri" w:hAnsi="Calibri" w:cs="Calibri"/>
                <w:spacing w:val="-1"/>
                <w:sz w:val="22"/>
                <w:szCs w:val="22"/>
              </w:rPr>
              <w:t>Lygon Street)</w:t>
            </w:r>
          </w:p>
        </w:tc>
        <w:tc>
          <w:tcPr>
            <w:tcW w:w="1987" w:type="dxa"/>
            <w:tcBorders>
              <w:top w:val="single" w:sz="4" w:space="0" w:color="000000"/>
              <w:left w:val="single" w:sz="4" w:space="0" w:color="000000"/>
              <w:bottom w:val="single" w:sz="4" w:space="0" w:color="000000"/>
              <w:right w:val="single" w:sz="4" w:space="0" w:color="000000"/>
            </w:tcBorders>
          </w:tcPr>
          <w:p w14:paraId="7AE0C68B" w14:textId="77777777" w:rsidR="00503558" w:rsidRPr="0072474A" w:rsidRDefault="00503558">
            <w:pPr>
              <w:pStyle w:val="TableParagraph"/>
              <w:kinsoku w:val="0"/>
              <w:overflowPunct w:val="0"/>
              <w:spacing w:before="119"/>
              <w:ind w:left="102"/>
            </w:pPr>
            <w:r w:rsidRPr="0072474A">
              <w:rPr>
                <w:rFonts w:ascii="Calibri" w:hAnsi="Calibri" w:cs="Calibri"/>
                <w:spacing w:val="-1"/>
                <w:sz w:val="22"/>
                <w:szCs w:val="22"/>
              </w:rPr>
              <w:t>Brunswick</w:t>
            </w:r>
            <w:r w:rsidRPr="0072474A">
              <w:rPr>
                <w:rFonts w:ascii="Calibri" w:hAnsi="Calibri" w:cs="Calibri"/>
                <w:sz w:val="22"/>
                <w:szCs w:val="22"/>
              </w:rPr>
              <w:t xml:space="preserve"> </w:t>
            </w:r>
            <w:r w:rsidRPr="0072474A">
              <w:rPr>
                <w:rFonts w:ascii="Calibri" w:hAnsi="Calibri" w:cs="Calibri"/>
                <w:spacing w:val="-1"/>
                <w:sz w:val="22"/>
                <w:szCs w:val="22"/>
              </w:rPr>
              <w:t>East</w:t>
            </w:r>
          </w:p>
        </w:tc>
        <w:tc>
          <w:tcPr>
            <w:tcW w:w="1133" w:type="dxa"/>
            <w:tcBorders>
              <w:top w:val="single" w:sz="4" w:space="0" w:color="000000"/>
              <w:left w:val="single" w:sz="4" w:space="0" w:color="000000"/>
              <w:bottom w:val="single" w:sz="4" w:space="0" w:color="000000"/>
              <w:right w:val="single" w:sz="4" w:space="0" w:color="000000"/>
            </w:tcBorders>
          </w:tcPr>
          <w:p w14:paraId="1C2DAE3F" w14:textId="77777777" w:rsidR="00503558" w:rsidRPr="0072474A" w:rsidRDefault="00503558">
            <w:pPr>
              <w:pStyle w:val="TableParagraph"/>
              <w:kinsoku w:val="0"/>
              <w:overflowPunct w:val="0"/>
              <w:spacing w:before="119"/>
              <w:ind w:right="1"/>
              <w:jc w:val="center"/>
            </w:pPr>
            <w:r w:rsidRPr="0072474A">
              <w:rPr>
                <w:rFonts w:ascii="Calibri" w:hAnsi="Calibri" w:cs="Calibri"/>
                <w:spacing w:val="-1"/>
                <w:sz w:val="22"/>
                <w:szCs w:val="22"/>
              </w:rPr>
              <w:t>NO</w:t>
            </w:r>
          </w:p>
        </w:tc>
        <w:tc>
          <w:tcPr>
            <w:tcW w:w="991" w:type="dxa"/>
            <w:tcBorders>
              <w:top w:val="single" w:sz="4" w:space="0" w:color="000000"/>
              <w:left w:val="single" w:sz="4" w:space="0" w:color="000000"/>
              <w:bottom w:val="single" w:sz="4" w:space="0" w:color="000000"/>
              <w:right w:val="single" w:sz="4" w:space="0" w:color="000000"/>
            </w:tcBorders>
          </w:tcPr>
          <w:p w14:paraId="1F826228" w14:textId="77777777" w:rsidR="00503558" w:rsidRPr="0072474A" w:rsidRDefault="00503558">
            <w:pPr>
              <w:pStyle w:val="TableParagraph"/>
              <w:kinsoku w:val="0"/>
              <w:overflowPunct w:val="0"/>
              <w:spacing w:before="119"/>
              <w:ind w:right="1"/>
              <w:jc w:val="center"/>
            </w:pPr>
            <w:r w:rsidRPr="0072474A">
              <w:rPr>
                <w:rFonts w:ascii="Calibri" w:hAnsi="Calibri" w:cs="Calibri"/>
                <w:spacing w:val="-1"/>
                <w:sz w:val="22"/>
                <w:szCs w:val="22"/>
              </w:rPr>
              <w:t>NO</w:t>
            </w:r>
          </w:p>
        </w:tc>
        <w:tc>
          <w:tcPr>
            <w:tcW w:w="1986" w:type="dxa"/>
            <w:tcBorders>
              <w:top w:val="single" w:sz="4" w:space="0" w:color="000000"/>
              <w:left w:val="single" w:sz="4" w:space="0" w:color="000000"/>
              <w:bottom w:val="single" w:sz="4" w:space="0" w:color="000000"/>
              <w:right w:val="single" w:sz="4" w:space="0" w:color="000000"/>
            </w:tcBorders>
          </w:tcPr>
          <w:p w14:paraId="67FC6601" w14:textId="77777777" w:rsidR="00503558" w:rsidRPr="0072474A" w:rsidRDefault="00503558">
            <w:pPr>
              <w:pStyle w:val="TableParagraph"/>
              <w:kinsoku w:val="0"/>
              <w:overflowPunct w:val="0"/>
              <w:spacing w:before="119"/>
              <w:jc w:val="center"/>
            </w:pPr>
            <w:r w:rsidRPr="0072474A">
              <w:rPr>
                <w:rFonts w:ascii="Calibri" w:hAnsi="Calibri" w:cs="Calibri"/>
                <w:sz w:val="22"/>
                <w:szCs w:val="22"/>
              </w:rPr>
              <w:t>2</w:t>
            </w:r>
          </w:p>
        </w:tc>
        <w:tc>
          <w:tcPr>
            <w:tcW w:w="5813" w:type="dxa"/>
            <w:tcBorders>
              <w:top w:val="single" w:sz="4" w:space="0" w:color="000000"/>
              <w:left w:val="single" w:sz="4" w:space="0" w:color="000000"/>
              <w:bottom w:val="single" w:sz="4" w:space="0" w:color="000000"/>
              <w:right w:val="single" w:sz="4" w:space="0" w:color="000000"/>
            </w:tcBorders>
          </w:tcPr>
          <w:p w14:paraId="58E22D85" w14:textId="77777777" w:rsidR="00503558" w:rsidRPr="0072474A" w:rsidRDefault="00503558">
            <w:pPr>
              <w:pStyle w:val="TableParagraph"/>
              <w:kinsoku w:val="0"/>
              <w:overflowPunct w:val="0"/>
              <w:spacing w:before="119"/>
              <w:ind w:left="102"/>
            </w:pPr>
            <w:r w:rsidRPr="0072474A">
              <w:rPr>
                <w:rFonts w:ascii="Calibri" w:hAnsi="Calibri" w:cs="Calibri"/>
                <w:spacing w:val="-1"/>
                <w:sz w:val="22"/>
                <w:szCs w:val="22"/>
              </w:rPr>
              <w:t>On</w:t>
            </w:r>
            <w:r w:rsidRPr="0072474A">
              <w:rPr>
                <w:rFonts w:ascii="Calibri" w:hAnsi="Calibri" w:cs="Calibri"/>
                <w:sz w:val="22"/>
                <w:szCs w:val="22"/>
              </w:rPr>
              <w:t xml:space="preserve"> </w:t>
            </w:r>
            <w:r w:rsidRPr="0072474A">
              <w:rPr>
                <w:rFonts w:ascii="Calibri" w:hAnsi="Calibri" w:cs="Calibri"/>
                <w:spacing w:val="-1"/>
                <w:sz w:val="22"/>
                <w:szCs w:val="22"/>
              </w:rPr>
              <w:t>roadway</w:t>
            </w:r>
          </w:p>
        </w:tc>
      </w:tr>
      <w:tr w:rsidR="00503558" w:rsidRPr="0072474A" w14:paraId="5C5B0D86"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2F92FE00"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Coburg Train Station</w:t>
            </w:r>
          </w:p>
        </w:tc>
        <w:tc>
          <w:tcPr>
            <w:tcW w:w="1987" w:type="dxa"/>
            <w:tcBorders>
              <w:top w:val="single" w:sz="4" w:space="0" w:color="000000"/>
              <w:left w:val="single" w:sz="4" w:space="0" w:color="000000"/>
              <w:bottom w:val="single" w:sz="4" w:space="0" w:color="000000"/>
              <w:right w:val="single" w:sz="4" w:space="0" w:color="000000"/>
            </w:tcBorders>
          </w:tcPr>
          <w:p w14:paraId="35271773"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Coburg</w:t>
            </w:r>
          </w:p>
        </w:tc>
        <w:tc>
          <w:tcPr>
            <w:tcW w:w="1133" w:type="dxa"/>
            <w:tcBorders>
              <w:top w:val="single" w:sz="4" w:space="0" w:color="000000"/>
              <w:left w:val="single" w:sz="4" w:space="0" w:color="000000"/>
              <w:bottom w:val="single" w:sz="4" w:space="0" w:color="000000"/>
              <w:right w:val="single" w:sz="4" w:space="0" w:color="000000"/>
            </w:tcBorders>
          </w:tcPr>
          <w:p w14:paraId="37BB5B43" w14:textId="77777777" w:rsidR="00503558" w:rsidRPr="0072474A" w:rsidRDefault="00503558">
            <w:pPr>
              <w:pStyle w:val="TableParagraph"/>
              <w:kinsoku w:val="0"/>
              <w:overflowPunct w:val="0"/>
              <w:spacing w:before="120"/>
              <w:ind w:right="1"/>
              <w:jc w:val="center"/>
            </w:pPr>
            <w:r w:rsidRPr="0072474A">
              <w:rPr>
                <w:rFonts w:ascii="Calibri" w:hAnsi="Calibri" w:cs="Calibri"/>
                <w:spacing w:val="-1"/>
                <w:sz w:val="22"/>
                <w:szCs w:val="22"/>
              </w:rPr>
              <w:t>NO</w:t>
            </w:r>
          </w:p>
        </w:tc>
        <w:tc>
          <w:tcPr>
            <w:tcW w:w="991" w:type="dxa"/>
            <w:tcBorders>
              <w:top w:val="single" w:sz="4" w:space="0" w:color="000000"/>
              <w:left w:val="single" w:sz="4" w:space="0" w:color="000000"/>
              <w:bottom w:val="single" w:sz="4" w:space="0" w:color="000000"/>
              <w:right w:val="single" w:sz="4" w:space="0" w:color="000000"/>
            </w:tcBorders>
          </w:tcPr>
          <w:p w14:paraId="29A8F3EE"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51A2BC17" w14:textId="77777777" w:rsidR="00503558" w:rsidRPr="0072474A" w:rsidRDefault="00503558">
            <w:pPr>
              <w:pStyle w:val="TableParagraph"/>
              <w:kinsoku w:val="0"/>
              <w:overflowPunct w:val="0"/>
              <w:spacing w:before="120"/>
              <w:jc w:val="center"/>
            </w:pPr>
            <w:r w:rsidRPr="0072474A">
              <w:rPr>
                <w:rFonts w:ascii="Calibri" w:hAnsi="Calibri" w:cs="Calibri"/>
                <w:sz w:val="22"/>
                <w:szCs w:val="22"/>
              </w:rPr>
              <w:t>2</w:t>
            </w:r>
          </w:p>
        </w:tc>
        <w:tc>
          <w:tcPr>
            <w:tcW w:w="5813" w:type="dxa"/>
            <w:tcBorders>
              <w:top w:val="single" w:sz="4" w:space="0" w:color="000000"/>
              <w:left w:val="single" w:sz="4" w:space="0" w:color="000000"/>
              <w:bottom w:val="single" w:sz="4" w:space="0" w:color="000000"/>
              <w:right w:val="single" w:sz="4" w:space="0" w:color="000000"/>
            </w:tcBorders>
          </w:tcPr>
          <w:p w14:paraId="6B1694E5"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Victoria Street-</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r w:rsidR="00503558" w:rsidRPr="0072474A" w14:paraId="153EAD14"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2C22C318"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Gaffney</w:t>
            </w:r>
            <w:r w:rsidRPr="0072474A">
              <w:rPr>
                <w:rFonts w:ascii="Calibri" w:hAnsi="Calibri" w:cs="Calibri"/>
                <w:spacing w:val="1"/>
                <w:sz w:val="22"/>
                <w:szCs w:val="22"/>
              </w:rPr>
              <w:t xml:space="preserve"> </w:t>
            </w:r>
            <w:r w:rsidRPr="0072474A">
              <w:rPr>
                <w:rFonts w:ascii="Calibri" w:hAnsi="Calibri" w:cs="Calibri"/>
                <w:spacing w:val="-1"/>
                <w:sz w:val="22"/>
                <w:szCs w:val="22"/>
              </w:rPr>
              <w:t>Street</w:t>
            </w:r>
          </w:p>
        </w:tc>
        <w:tc>
          <w:tcPr>
            <w:tcW w:w="1987" w:type="dxa"/>
            <w:tcBorders>
              <w:top w:val="single" w:sz="4" w:space="0" w:color="000000"/>
              <w:left w:val="single" w:sz="4" w:space="0" w:color="000000"/>
              <w:bottom w:val="single" w:sz="4" w:space="0" w:color="000000"/>
              <w:right w:val="single" w:sz="4" w:space="0" w:color="000000"/>
            </w:tcBorders>
          </w:tcPr>
          <w:p w14:paraId="4CA33B65"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Coburg</w:t>
            </w:r>
          </w:p>
        </w:tc>
        <w:tc>
          <w:tcPr>
            <w:tcW w:w="1133" w:type="dxa"/>
            <w:tcBorders>
              <w:top w:val="single" w:sz="4" w:space="0" w:color="000000"/>
              <w:left w:val="single" w:sz="4" w:space="0" w:color="000000"/>
              <w:bottom w:val="single" w:sz="4" w:space="0" w:color="000000"/>
              <w:right w:val="single" w:sz="4" w:space="0" w:color="000000"/>
            </w:tcBorders>
          </w:tcPr>
          <w:p w14:paraId="2D2A7D11" w14:textId="77777777" w:rsidR="00503558" w:rsidRPr="0072474A" w:rsidRDefault="00503558">
            <w:pPr>
              <w:pStyle w:val="TableParagraph"/>
              <w:kinsoku w:val="0"/>
              <w:overflowPunct w:val="0"/>
              <w:spacing w:before="120"/>
              <w:jc w:val="center"/>
            </w:pPr>
            <w:r w:rsidRPr="0072474A">
              <w:rPr>
                <w:rFonts w:ascii="Calibri" w:hAnsi="Calibri" w:cs="Calibri"/>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520CB3D1"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4C5B2D12" w14:textId="77777777" w:rsidR="00503558" w:rsidRPr="0072474A" w:rsidRDefault="00503558">
            <w:pPr>
              <w:pStyle w:val="TableParagraph"/>
              <w:kinsoku w:val="0"/>
              <w:overflowPunct w:val="0"/>
              <w:spacing w:before="120"/>
              <w:ind w:left="349"/>
            </w:pPr>
            <w:r w:rsidRPr="0072474A">
              <w:rPr>
                <w:rFonts w:ascii="Calibri" w:hAnsi="Calibri" w:cs="Calibri"/>
                <w:spacing w:val="-1"/>
                <w:sz w:val="22"/>
                <w:szCs w:val="22"/>
              </w:rPr>
              <w:t>No</w:t>
            </w:r>
            <w:r w:rsidRPr="0072474A">
              <w:rPr>
                <w:rFonts w:ascii="Calibri" w:hAnsi="Calibri" w:cs="Calibri"/>
                <w:spacing w:val="1"/>
                <w:sz w:val="22"/>
                <w:szCs w:val="22"/>
              </w:rPr>
              <w:t xml:space="preserve"> </w:t>
            </w:r>
            <w:r w:rsidRPr="0072474A">
              <w:rPr>
                <w:rFonts w:ascii="Calibri" w:hAnsi="Calibri" w:cs="Calibri"/>
                <w:spacing w:val="-1"/>
                <w:sz w:val="22"/>
                <w:szCs w:val="22"/>
              </w:rPr>
              <w:t>Restriction</w:t>
            </w:r>
          </w:p>
        </w:tc>
        <w:tc>
          <w:tcPr>
            <w:tcW w:w="5813" w:type="dxa"/>
            <w:tcBorders>
              <w:top w:val="single" w:sz="4" w:space="0" w:color="000000"/>
              <w:left w:val="single" w:sz="4" w:space="0" w:color="000000"/>
              <w:bottom w:val="single" w:sz="4" w:space="0" w:color="000000"/>
              <w:right w:val="single" w:sz="4" w:space="0" w:color="000000"/>
            </w:tcBorders>
          </w:tcPr>
          <w:p w14:paraId="60DCE4B4"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Harmony</w:t>
            </w:r>
            <w:r w:rsidRPr="0072474A">
              <w:rPr>
                <w:rFonts w:ascii="Calibri" w:hAnsi="Calibri" w:cs="Calibri"/>
                <w:spacing w:val="-2"/>
                <w:sz w:val="22"/>
                <w:szCs w:val="22"/>
              </w:rPr>
              <w:t xml:space="preserve"> </w:t>
            </w:r>
            <w:r w:rsidRPr="0072474A">
              <w:rPr>
                <w:rFonts w:ascii="Calibri" w:hAnsi="Calibri" w:cs="Calibri"/>
                <w:sz w:val="22"/>
                <w:szCs w:val="22"/>
              </w:rPr>
              <w:t>Park</w:t>
            </w:r>
            <w:r w:rsidRPr="0072474A">
              <w:rPr>
                <w:rFonts w:ascii="Calibri" w:hAnsi="Calibri" w:cs="Calibri"/>
                <w:spacing w:val="-2"/>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r w:rsidR="00503558" w:rsidRPr="0072474A" w14:paraId="5CF5CA3F" w14:textId="77777777">
        <w:trPr>
          <w:trHeight w:hRule="exact" w:val="518"/>
        </w:trPr>
        <w:tc>
          <w:tcPr>
            <w:tcW w:w="3260" w:type="dxa"/>
            <w:tcBorders>
              <w:top w:val="single" w:sz="4" w:space="0" w:color="000000"/>
              <w:left w:val="single" w:sz="4" w:space="0" w:color="000000"/>
              <w:bottom w:val="single" w:sz="4" w:space="0" w:color="000000"/>
              <w:right w:val="single" w:sz="4" w:space="0" w:color="000000"/>
            </w:tcBorders>
          </w:tcPr>
          <w:p w14:paraId="20828A05"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Moreland Train Station</w:t>
            </w:r>
          </w:p>
        </w:tc>
        <w:tc>
          <w:tcPr>
            <w:tcW w:w="1987" w:type="dxa"/>
            <w:tcBorders>
              <w:top w:val="single" w:sz="4" w:space="0" w:color="000000"/>
              <w:left w:val="single" w:sz="4" w:space="0" w:color="000000"/>
              <w:bottom w:val="single" w:sz="4" w:space="0" w:color="000000"/>
              <w:right w:val="single" w:sz="4" w:space="0" w:color="000000"/>
            </w:tcBorders>
          </w:tcPr>
          <w:p w14:paraId="4AF5ACAB"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Coburg</w:t>
            </w:r>
          </w:p>
        </w:tc>
        <w:tc>
          <w:tcPr>
            <w:tcW w:w="1133" w:type="dxa"/>
            <w:tcBorders>
              <w:top w:val="single" w:sz="4" w:space="0" w:color="000000"/>
              <w:left w:val="single" w:sz="4" w:space="0" w:color="000000"/>
              <w:bottom w:val="single" w:sz="4" w:space="0" w:color="000000"/>
              <w:right w:val="single" w:sz="4" w:space="0" w:color="000000"/>
            </w:tcBorders>
          </w:tcPr>
          <w:p w14:paraId="4DEE0791" w14:textId="77777777" w:rsidR="00503558" w:rsidRPr="0072474A" w:rsidRDefault="00503558">
            <w:pPr>
              <w:pStyle w:val="TableParagraph"/>
              <w:kinsoku w:val="0"/>
              <w:overflowPunct w:val="0"/>
              <w:spacing w:before="118"/>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3FA531A6" w14:textId="77777777" w:rsidR="00503558" w:rsidRPr="0072474A" w:rsidRDefault="00503558">
            <w:pPr>
              <w:pStyle w:val="TableParagraph"/>
              <w:kinsoku w:val="0"/>
              <w:overflowPunct w:val="0"/>
              <w:spacing w:before="118"/>
              <w:ind w:right="1"/>
              <w:jc w:val="center"/>
            </w:pPr>
            <w:r w:rsidRPr="0072474A">
              <w:rPr>
                <w:rFonts w:ascii="Calibri" w:hAnsi="Calibri" w:cs="Calibri"/>
                <w:spacing w:val="-1"/>
                <w:sz w:val="22"/>
                <w:szCs w:val="22"/>
              </w:rPr>
              <w:t>NO</w:t>
            </w:r>
          </w:p>
        </w:tc>
        <w:tc>
          <w:tcPr>
            <w:tcW w:w="1986" w:type="dxa"/>
            <w:tcBorders>
              <w:top w:val="single" w:sz="4" w:space="0" w:color="000000"/>
              <w:left w:val="single" w:sz="4" w:space="0" w:color="000000"/>
              <w:bottom w:val="single" w:sz="4" w:space="0" w:color="000000"/>
              <w:right w:val="single" w:sz="4" w:space="0" w:color="000000"/>
            </w:tcBorders>
          </w:tcPr>
          <w:p w14:paraId="3F6E7D54" w14:textId="77777777" w:rsidR="00503558" w:rsidRPr="0072474A" w:rsidRDefault="00503558">
            <w:pPr>
              <w:pStyle w:val="TableParagraph"/>
              <w:kinsoku w:val="0"/>
              <w:overflowPunct w:val="0"/>
              <w:spacing w:before="118"/>
              <w:jc w:val="center"/>
            </w:pPr>
            <w:r w:rsidRPr="0072474A">
              <w:rPr>
                <w:rFonts w:ascii="Calibri" w:hAnsi="Calibri" w:cs="Calibri"/>
                <w:sz w:val="22"/>
                <w:szCs w:val="22"/>
              </w:rPr>
              <w:t>4</w:t>
            </w:r>
          </w:p>
        </w:tc>
        <w:tc>
          <w:tcPr>
            <w:tcW w:w="5813" w:type="dxa"/>
            <w:tcBorders>
              <w:top w:val="single" w:sz="4" w:space="0" w:color="000000"/>
              <w:left w:val="single" w:sz="4" w:space="0" w:color="000000"/>
              <w:bottom w:val="single" w:sz="4" w:space="0" w:color="000000"/>
              <w:right w:val="single" w:sz="4" w:space="0" w:color="000000"/>
            </w:tcBorders>
          </w:tcPr>
          <w:p w14:paraId="0CCAD90F"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 xml:space="preserve">Cameron Street </w:t>
            </w:r>
            <w:r w:rsidRPr="0072474A">
              <w:rPr>
                <w:rFonts w:ascii="Calibri" w:hAnsi="Calibri" w:cs="Calibri"/>
                <w:sz w:val="22"/>
                <w:szCs w:val="22"/>
              </w:rPr>
              <w:t>-</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r w:rsidR="00503558" w:rsidRPr="0072474A" w14:paraId="46C4618F"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5C5CBCC2"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The</w:t>
            </w:r>
            <w:r w:rsidRPr="0072474A">
              <w:rPr>
                <w:rFonts w:ascii="Calibri" w:hAnsi="Calibri" w:cs="Calibri"/>
                <w:sz w:val="22"/>
                <w:szCs w:val="22"/>
              </w:rPr>
              <w:t xml:space="preserve"> </w:t>
            </w:r>
            <w:r w:rsidRPr="0072474A">
              <w:rPr>
                <w:rFonts w:ascii="Calibri" w:hAnsi="Calibri" w:cs="Calibri"/>
                <w:spacing w:val="-1"/>
                <w:sz w:val="22"/>
                <w:szCs w:val="22"/>
              </w:rPr>
              <w:t>Avenue</w:t>
            </w:r>
          </w:p>
        </w:tc>
        <w:tc>
          <w:tcPr>
            <w:tcW w:w="1987" w:type="dxa"/>
            <w:tcBorders>
              <w:top w:val="single" w:sz="4" w:space="0" w:color="000000"/>
              <w:left w:val="single" w:sz="4" w:space="0" w:color="000000"/>
              <w:bottom w:val="single" w:sz="4" w:space="0" w:color="000000"/>
              <w:right w:val="single" w:sz="4" w:space="0" w:color="000000"/>
            </w:tcBorders>
          </w:tcPr>
          <w:p w14:paraId="6CC25190"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Coburg</w:t>
            </w:r>
          </w:p>
        </w:tc>
        <w:tc>
          <w:tcPr>
            <w:tcW w:w="1133" w:type="dxa"/>
            <w:tcBorders>
              <w:top w:val="single" w:sz="4" w:space="0" w:color="000000"/>
              <w:left w:val="single" w:sz="4" w:space="0" w:color="000000"/>
              <w:bottom w:val="single" w:sz="4" w:space="0" w:color="000000"/>
              <w:right w:val="single" w:sz="4" w:space="0" w:color="000000"/>
            </w:tcBorders>
          </w:tcPr>
          <w:p w14:paraId="75C00183" w14:textId="77777777" w:rsidR="00503558" w:rsidRPr="0072474A" w:rsidRDefault="00503558">
            <w:pPr>
              <w:pStyle w:val="TableParagraph"/>
              <w:kinsoku w:val="0"/>
              <w:overflowPunct w:val="0"/>
              <w:spacing w:before="120"/>
              <w:ind w:right="1"/>
              <w:jc w:val="center"/>
            </w:pPr>
            <w:r w:rsidRPr="0072474A">
              <w:rPr>
                <w:rFonts w:ascii="Calibri" w:hAnsi="Calibri" w:cs="Calibri"/>
                <w:spacing w:val="-1"/>
                <w:sz w:val="22"/>
                <w:szCs w:val="22"/>
              </w:rPr>
              <w:t>NO</w:t>
            </w:r>
          </w:p>
        </w:tc>
        <w:tc>
          <w:tcPr>
            <w:tcW w:w="991" w:type="dxa"/>
            <w:tcBorders>
              <w:top w:val="single" w:sz="4" w:space="0" w:color="000000"/>
              <w:left w:val="single" w:sz="4" w:space="0" w:color="000000"/>
              <w:bottom w:val="single" w:sz="4" w:space="0" w:color="000000"/>
              <w:right w:val="single" w:sz="4" w:space="0" w:color="000000"/>
            </w:tcBorders>
          </w:tcPr>
          <w:p w14:paraId="6206F6B3" w14:textId="77777777" w:rsidR="00503558" w:rsidRPr="0072474A" w:rsidRDefault="00503558">
            <w:pPr>
              <w:pStyle w:val="TableParagraph"/>
              <w:kinsoku w:val="0"/>
              <w:overflowPunct w:val="0"/>
              <w:spacing w:before="120"/>
              <w:ind w:right="1"/>
              <w:jc w:val="center"/>
            </w:pPr>
            <w:r w:rsidRPr="0072474A">
              <w:rPr>
                <w:rFonts w:ascii="Calibri" w:hAnsi="Calibri" w:cs="Calibri"/>
                <w:spacing w:val="-1"/>
                <w:sz w:val="22"/>
                <w:szCs w:val="22"/>
              </w:rPr>
              <w:t>NO</w:t>
            </w:r>
          </w:p>
        </w:tc>
        <w:tc>
          <w:tcPr>
            <w:tcW w:w="1986" w:type="dxa"/>
            <w:tcBorders>
              <w:top w:val="single" w:sz="4" w:space="0" w:color="000000"/>
              <w:left w:val="single" w:sz="4" w:space="0" w:color="000000"/>
              <w:bottom w:val="single" w:sz="4" w:space="0" w:color="000000"/>
              <w:right w:val="single" w:sz="4" w:space="0" w:color="000000"/>
            </w:tcBorders>
          </w:tcPr>
          <w:p w14:paraId="40331176" w14:textId="77777777" w:rsidR="00503558" w:rsidRPr="0072474A" w:rsidRDefault="00503558">
            <w:pPr>
              <w:pStyle w:val="TableParagraph"/>
              <w:kinsoku w:val="0"/>
              <w:overflowPunct w:val="0"/>
              <w:spacing w:before="135"/>
              <w:ind w:right="1"/>
              <w:jc w:val="center"/>
            </w:pPr>
            <w:r w:rsidRPr="0072474A">
              <w:rPr>
                <w:rFonts w:ascii="Calibri" w:hAnsi="Calibri" w:cs="Calibri"/>
                <w:sz w:val="20"/>
                <w:szCs w:val="20"/>
              </w:rPr>
              <w:t>6</w:t>
            </w:r>
          </w:p>
        </w:tc>
        <w:tc>
          <w:tcPr>
            <w:tcW w:w="5813" w:type="dxa"/>
            <w:tcBorders>
              <w:top w:val="single" w:sz="4" w:space="0" w:color="000000"/>
              <w:left w:val="single" w:sz="4" w:space="0" w:color="000000"/>
              <w:bottom w:val="single" w:sz="4" w:space="0" w:color="000000"/>
              <w:right w:val="single" w:sz="4" w:space="0" w:color="000000"/>
            </w:tcBorders>
          </w:tcPr>
          <w:p w14:paraId="0231ACF2"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Kangan Batman TAFE</w:t>
            </w:r>
            <w:r w:rsidRPr="0072474A">
              <w:rPr>
                <w:rFonts w:ascii="Calibri" w:hAnsi="Calibri" w:cs="Calibri"/>
                <w:spacing w:val="2"/>
                <w:sz w:val="22"/>
                <w:szCs w:val="22"/>
              </w:rPr>
              <w:t xml:space="preserve"> </w:t>
            </w:r>
            <w:r w:rsidRPr="0072474A">
              <w:rPr>
                <w:rFonts w:ascii="Calibri" w:hAnsi="Calibri" w:cs="Calibri"/>
                <w:sz w:val="22"/>
                <w:szCs w:val="22"/>
              </w:rPr>
              <w:t>-</w:t>
            </w:r>
            <w:r w:rsidRPr="0072474A">
              <w:rPr>
                <w:rFonts w:ascii="Calibri" w:hAnsi="Calibri" w:cs="Calibri"/>
                <w:spacing w:val="-3"/>
                <w:sz w:val="22"/>
                <w:szCs w:val="22"/>
              </w:rPr>
              <w:t xml:space="preserve"> </w:t>
            </w:r>
            <w:r w:rsidRPr="0072474A">
              <w:rPr>
                <w:rFonts w:ascii="Calibri" w:hAnsi="Calibri" w:cs="Calibri"/>
                <w:sz w:val="22"/>
                <w:szCs w:val="22"/>
              </w:rPr>
              <w:t>on</w:t>
            </w:r>
            <w:r w:rsidRPr="0072474A">
              <w:rPr>
                <w:rFonts w:ascii="Calibri" w:hAnsi="Calibri" w:cs="Calibri"/>
                <w:spacing w:val="-3"/>
                <w:sz w:val="22"/>
                <w:szCs w:val="22"/>
              </w:rPr>
              <w:t xml:space="preserve"> </w:t>
            </w:r>
            <w:r w:rsidRPr="0072474A">
              <w:rPr>
                <w:rFonts w:ascii="Calibri" w:hAnsi="Calibri" w:cs="Calibri"/>
                <w:spacing w:val="-1"/>
                <w:sz w:val="22"/>
                <w:szCs w:val="22"/>
              </w:rPr>
              <w:t>roadway</w:t>
            </w:r>
          </w:p>
        </w:tc>
      </w:tr>
      <w:tr w:rsidR="00503558" w:rsidRPr="0072474A" w14:paraId="068D622C"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76DF73C7"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Daley</w:t>
            </w:r>
            <w:r w:rsidRPr="0072474A">
              <w:rPr>
                <w:rFonts w:ascii="Calibri" w:hAnsi="Calibri" w:cs="Calibri"/>
                <w:sz w:val="22"/>
                <w:szCs w:val="22"/>
              </w:rPr>
              <w:t xml:space="preserve"> </w:t>
            </w:r>
            <w:r w:rsidRPr="0072474A">
              <w:rPr>
                <w:rFonts w:ascii="Calibri" w:hAnsi="Calibri" w:cs="Calibri"/>
                <w:spacing w:val="-1"/>
                <w:sz w:val="22"/>
                <w:szCs w:val="22"/>
              </w:rPr>
              <w:t>Street</w:t>
            </w:r>
          </w:p>
        </w:tc>
        <w:tc>
          <w:tcPr>
            <w:tcW w:w="1987" w:type="dxa"/>
            <w:tcBorders>
              <w:top w:val="single" w:sz="4" w:space="0" w:color="000000"/>
              <w:left w:val="single" w:sz="4" w:space="0" w:color="000000"/>
              <w:bottom w:val="single" w:sz="4" w:space="0" w:color="000000"/>
              <w:right w:val="single" w:sz="4" w:space="0" w:color="000000"/>
            </w:tcBorders>
          </w:tcPr>
          <w:p w14:paraId="75699F69"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Glenroy</w:t>
            </w:r>
          </w:p>
        </w:tc>
        <w:tc>
          <w:tcPr>
            <w:tcW w:w="1133" w:type="dxa"/>
            <w:tcBorders>
              <w:top w:val="single" w:sz="4" w:space="0" w:color="000000"/>
              <w:left w:val="single" w:sz="4" w:space="0" w:color="000000"/>
              <w:bottom w:val="single" w:sz="4" w:space="0" w:color="000000"/>
              <w:right w:val="single" w:sz="4" w:space="0" w:color="000000"/>
            </w:tcBorders>
          </w:tcPr>
          <w:p w14:paraId="701584BD"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049241C5"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79F1E6D3" w14:textId="77777777" w:rsidR="00503558" w:rsidRPr="0072474A" w:rsidRDefault="00503558">
            <w:pPr>
              <w:pStyle w:val="TableParagraph"/>
              <w:kinsoku w:val="0"/>
              <w:overflowPunct w:val="0"/>
              <w:spacing w:before="120"/>
              <w:ind w:left="349"/>
            </w:pPr>
            <w:r w:rsidRPr="0072474A">
              <w:rPr>
                <w:rFonts w:ascii="Calibri" w:hAnsi="Calibri" w:cs="Calibri"/>
                <w:spacing w:val="-1"/>
                <w:sz w:val="22"/>
                <w:szCs w:val="22"/>
              </w:rPr>
              <w:t>No</w:t>
            </w:r>
            <w:r w:rsidRPr="0072474A">
              <w:rPr>
                <w:rFonts w:ascii="Calibri" w:hAnsi="Calibri" w:cs="Calibri"/>
                <w:spacing w:val="1"/>
                <w:sz w:val="22"/>
                <w:szCs w:val="22"/>
              </w:rPr>
              <w:t xml:space="preserve"> </w:t>
            </w:r>
            <w:r w:rsidRPr="0072474A">
              <w:rPr>
                <w:rFonts w:ascii="Calibri" w:hAnsi="Calibri" w:cs="Calibri"/>
                <w:spacing w:val="-1"/>
                <w:sz w:val="22"/>
                <w:szCs w:val="22"/>
              </w:rPr>
              <w:t>Restriction</w:t>
            </w:r>
          </w:p>
        </w:tc>
        <w:tc>
          <w:tcPr>
            <w:tcW w:w="5813" w:type="dxa"/>
            <w:tcBorders>
              <w:top w:val="single" w:sz="4" w:space="0" w:color="000000"/>
              <w:left w:val="single" w:sz="4" w:space="0" w:color="000000"/>
              <w:bottom w:val="single" w:sz="4" w:space="0" w:color="000000"/>
              <w:right w:val="single" w:sz="4" w:space="0" w:color="000000"/>
            </w:tcBorders>
          </w:tcPr>
          <w:p w14:paraId="503118B3" w14:textId="77777777" w:rsidR="00503558" w:rsidRPr="0072474A" w:rsidRDefault="00503558">
            <w:pPr>
              <w:pStyle w:val="TableParagraph"/>
              <w:kinsoku w:val="0"/>
              <w:overflowPunct w:val="0"/>
              <w:spacing w:before="120"/>
              <w:ind w:left="102"/>
            </w:pPr>
            <w:r w:rsidRPr="0072474A">
              <w:rPr>
                <w:rFonts w:ascii="Calibri" w:hAnsi="Calibri" w:cs="Calibri"/>
                <w:sz w:val="22"/>
                <w:szCs w:val="22"/>
              </w:rPr>
              <w:t>ATC</w:t>
            </w:r>
            <w:r w:rsidRPr="0072474A">
              <w:rPr>
                <w:rFonts w:ascii="Calibri" w:hAnsi="Calibri" w:cs="Calibri"/>
                <w:spacing w:val="-1"/>
                <w:sz w:val="22"/>
                <w:szCs w:val="22"/>
              </w:rPr>
              <w:t xml:space="preserve"> Cook</w:t>
            </w:r>
            <w:r w:rsidRPr="0072474A">
              <w:rPr>
                <w:rFonts w:ascii="Calibri" w:hAnsi="Calibri" w:cs="Calibri"/>
                <w:spacing w:val="-2"/>
                <w:sz w:val="22"/>
                <w:szCs w:val="22"/>
              </w:rPr>
              <w:t xml:space="preserve"> </w:t>
            </w:r>
            <w:r w:rsidRPr="0072474A">
              <w:rPr>
                <w:rFonts w:ascii="Calibri" w:hAnsi="Calibri" w:cs="Calibri"/>
                <w:spacing w:val="-1"/>
                <w:sz w:val="22"/>
                <w:szCs w:val="22"/>
              </w:rPr>
              <w:t>Reserve</w:t>
            </w:r>
            <w:r w:rsidRPr="0072474A">
              <w:rPr>
                <w:rFonts w:ascii="Calibri" w:hAnsi="Calibri" w:cs="Calibri"/>
                <w:spacing w:val="-2"/>
                <w:sz w:val="22"/>
                <w:szCs w:val="22"/>
              </w:rPr>
              <w:t xml:space="preserve"> </w:t>
            </w:r>
            <w:r w:rsidRPr="0072474A">
              <w:rPr>
                <w:rFonts w:ascii="Calibri" w:hAnsi="Calibri" w:cs="Calibri"/>
                <w:sz w:val="22"/>
                <w:szCs w:val="22"/>
              </w:rPr>
              <w:t>on</w:t>
            </w:r>
            <w:r w:rsidRPr="0072474A">
              <w:rPr>
                <w:rFonts w:ascii="Calibri" w:hAnsi="Calibri" w:cs="Calibri"/>
                <w:spacing w:val="-1"/>
                <w:sz w:val="22"/>
                <w:szCs w:val="22"/>
              </w:rPr>
              <w:t xml:space="preserve"> roadway</w:t>
            </w:r>
          </w:p>
        </w:tc>
      </w:tr>
    </w:tbl>
    <w:p w14:paraId="78FBEEF9" w14:textId="77777777" w:rsidR="00503558" w:rsidRDefault="00503558">
      <w:pPr>
        <w:sectPr w:rsidR="00503558">
          <w:headerReference w:type="default" r:id="rId15"/>
          <w:footerReference w:type="default" r:id="rId16"/>
          <w:pgSz w:w="16840" w:h="11910" w:orient="landscape"/>
          <w:pgMar w:top="2000" w:right="400" w:bottom="1000" w:left="1040" w:header="343" w:footer="803" w:gutter="0"/>
          <w:cols w:space="720" w:equalWidth="0">
            <w:col w:w="15400"/>
          </w:cols>
          <w:noEndnote/>
        </w:sectPr>
      </w:pPr>
    </w:p>
    <w:tbl>
      <w:tblPr>
        <w:tblW w:w="0" w:type="auto"/>
        <w:tblInd w:w="116" w:type="dxa"/>
        <w:tblLayout w:type="fixed"/>
        <w:tblCellMar>
          <w:left w:w="0" w:type="dxa"/>
          <w:right w:w="0" w:type="dxa"/>
        </w:tblCellMar>
        <w:tblLook w:val="0000" w:firstRow="0" w:lastRow="0" w:firstColumn="0" w:lastColumn="0" w:noHBand="0" w:noVBand="0"/>
      </w:tblPr>
      <w:tblGrid>
        <w:gridCol w:w="3260"/>
        <w:gridCol w:w="1987"/>
        <w:gridCol w:w="1133"/>
        <w:gridCol w:w="991"/>
        <w:gridCol w:w="1986"/>
        <w:gridCol w:w="5813"/>
      </w:tblGrid>
      <w:tr w:rsidR="00503558" w:rsidRPr="0072474A" w14:paraId="6DAE09C4" w14:textId="77777777">
        <w:trPr>
          <w:trHeight w:hRule="exact" w:val="547"/>
        </w:trPr>
        <w:tc>
          <w:tcPr>
            <w:tcW w:w="3260" w:type="dxa"/>
            <w:tcBorders>
              <w:top w:val="single" w:sz="4" w:space="0" w:color="000000"/>
              <w:left w:val="single" w:sz="4" w:space="0" w:color="000000"/>
              <w:bottom w:val="single" w:sz="4" w:space="0" w:color="000000"/>
              <w:right w:val="single" w:sz="4" w:space="0" w:color="000000"/>
            </w:tcBorders>
          </w:tcPr>
          <w:p w14:paraId="740BC11D"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lastRenderedPageBreak/>
              <w:t>Location</w:t>
            </w:r>
          </w:p>
        </w:tc>
        <w:tc>
          <w:tcPr>
            <w:tcW w:w="1987" w:type="dxa"/>
            <w:tcBorders>
              <w:top w:val="single" w:sz="4" w:space="0" w:color="000000"/>
              <w:left w:val="single" w:sz="4" w:space="0" w:color="000000"/>
              <w:bottom w:val="single" w:sz="4" w:space="0" w:color="000000"/>
              <w:right w:val="single" w:sz="4" w:space="0" w:color="000000"/>
            </w:tcBorders>
          </w:tcPr>
          <w:p w14:paraId="01FC5CB7"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t>Suburb</w:t>
            </w:r>
          </w:p>
        </w:tc>
        <w:tc>
          <w:tcPr>
            <w:tcW w:w="1133" w:type="dxa"/>
            <w:tcBorders>
              <w:top w:val="single" w:sz="4" w:space="0" w:color="000000"/>
              <w:left w:val="single" w:sz="4" w:space="0" w:color="000000"/>
              <w:bottom w:val="single" w:sz="4" w:space="0" w:color="000000"/>
              <w:right w:val="single" w:sz="4" w:space="0" w:color="000000"/>
            </w:tcBorders>
          </w:tcPr>
          <w:p w14:paraId="497D909A"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t>Near</w:t>
            </w:r>
            <w:r w:rsidRPr="0072474A">
              <w:rPr>
                <w:rFonts w:ascii="Calibri" w:hAnsi="Calibri" w:cs="Calibri"/>
                <w:b/>
                <w:bCs/>
                <w:sz w:val="22"/>
                <w:szCs w:val="22"/>
              </w:rPr>
              <w:t xml:space="preserve"> </w:t>
            </w:r>
            <w:r w:rsidRPr="0072474A">
              <w:rPr>
                <w:rFonts w:ascii="Calibri" w:hAnsi="Calibri" w:cs="Calibri"/>
                <w:b/>
                <w:bCs/>
                <w:spacing w:val="-1"/>
                <w:sz w:val="22"/>
                <w:szCs w:val="22"/>
              </w:rPr>
              <w:t>Park</w:t>
            </w:r>
          </w:p>
        </w:tc>
        <w:tc>
          <w:tcPr>
            <w:tcW w:w="991" w:type="dxa"/>
            <w:tcBorders>
              <w:top w:val="single" w:sz="4" w:space="0" w:color="000000"/>
              <w:left w:val="single" w:sz="4" w:space="0" w:color="000000"/>
              <w:bottom w:val="single" w:sz="4" w:space="0" w:color="000000"/>
              <w:right w:val="single" w:sz="4" w:space="0" w:color="000000"/>
            </w:tcBorders>
          </w:tcPr>
          <w:p w14:paraId="71213FA8"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t>Toilets</w:t>
            </w:r>
          </w:p>
        </w:tc>
        <w:tc>
          <w:tcPr>
            <w:tcW w:w="1986" w:type="dxa"/>
            <w:tcBorders>
              <w:top w:val="single" w:sz="4" w:space="0" w:color="000000"/>
              <w:left w:val="single" w:sz="4" w:space="0" w:color="000000"/>
              <w:bottom w:val="single" w:sz="4" w:space="0" w:color="000000"/>
              <w:right w:val="single" w:sz="4" w:space="0" w:color="000000"/>
            </w:tcBorders>
          </w:tcPr>
          <w:p w14:paraId="23940D77" w14:textId="77777777" w:rsidR="00503558" w:rsidRPr="0072474A" w:rsidRDefault="00503558">
            <w:pPr>
              <w:pStyle w:val="TableParagraph"/>
              <w:kinsoku w:val="0"/>
              <w:overflowPunct w:val="0"/>
              <w:ind w:left="102" w:right="275"/>
            </w:pPr>
            <w:r w:rsidRPr="0072474A">
              <w:rPr>
                <w:rFonts w:ascii="Calibri" w:hAnsi="Calibri" w:cs="Calibri"/>
                <w:b/>
                <w:bCs/>
                <w:spacing w:val="-1"/>
                <w:sz w:val="22"/>
                <w:szCs w:val="22"/>
              </w:rPr>
              <w:t>Max</w:t>
            </w:r>
            <w:r w:rsidRPr="0072474A">
              <w:rPr>
                <w:rFonts w:ascii="Calibri" w:hAnsi="Calibri" w:cs="Calibri"/>
                <w:b/>
                <w:bCs/>
                <w:sz w:val="22"/>
                <w:szCs w:val="22"/>
              </w:rPr>
              <w:t xml:space="preserve"> </w:t>
            </w:r>
            <w:r w:rsidRPr="0072474A">
              <w:rPr>
                <w:rFonts w:ascii="Calibri" w:hAnsi="Calibri" w:cs="Calibri"/>
                <w:b/>
                <w:bCs/>
                <w:spacing w:val="-1"/>
                <w:sz w:val="22"/>
                <w:szCs w:val="22"/>
              </w:rPr>
              <w:t>Number</w:t>
            </w:r>
            <w:r w:rsidRPr="0072474A">
              <w:rPr>
                <w:rFonts w:ascii="Calibri" w:hAnsi="Calibri" w:cs="Calibri"/>
                <w:b/>
                <w:bCs/>
                <w:sz w:val="22"/>
                <w:szCs w:val="22"/>
              </w:rPr>
              <w:t xml:space="preserve"> </w:t>
            </w:r>
            <w:r w:rsidRPr="0072474A">
              <w:rPr>
                <w:rFonts w:ascii="Calibri" w:hAnsi="Calibri" w:cs="Calibri"/>
                <w:b/>
                <w:bCs/>
                <w:spacing w:val="-1"/>
                <w:sz w:val="22"/>
                <w:szCs w:val="22"/>
              </w:rPr>
              <w:t>of</w:t>
            </w:r>
            <w:r w:rsidRPr="0072474A">
              <w:rPr>
                <w:rFonts w:ascii="Calibri" w:hAnsi="Calibri" w:cs="Calibri"/>
                <w:b/>
                <w:bCs/>
                <w:spacing w:val="24"/>
                <w:sz w:val="22"/>
                <w:szCs w:val="22"/>
              </w:rPr>
              <w:t xml:space="preserve"> </w:t>
            </w:r>
            <w:r w:rsidRPr="0072474A">
              <w:rPr>
                <w:rFonts w:ascii="Calibri" w:hAnsi="Calibri" w:cs="Calibri"/>
                <w:b/>
                <w:bCs/>
                <w:spacing w:val="-1"/>
                <w:sz w:val="22"/>
                <w:szCs w:val="22"/>
              </w:rPr>
              <w:t>Traders</w:t>
            </w:r>
            <w:r w:rsidRPr="0072474A">
              <w:rPr>
                <w:rFonts w:ascii="Calibri" w:hAnsi="Calibri" w:cs="Calibri"/>
                <w:b/>
                <w:bCs/>
                <w:spacing w:val="-2"/>
                <w:sz w:val="22"/>
                <w:szCs w:val="22"/>
              </w:rPr>
              <w:t xml:space="preserve"> </w:t>
            </w:r>
            <w:r w:rsidRPr="0072474A">
              <w:rPr>
                <w:rFonts w:ascii="Calibri" w:hAnsi="Calibri" w:cs="Calibri"/>
                <w:b/>
                <w:bCs/>
                <w:spacing w:val="-1"/>
                <w:sz w:val="22"/>
                <w:szCs w:val="22"/>
              </w:rPr>
              <w:t>Allowed?</w:t>
            </w:r>
          </w:p>
        </w:tc>
        <w:tc>
          <w:tcPr>
            <w:tcW w:w="5813" w:type="dxa"/>
            <w:tcBorders>
              <w:top w:val="single" w:sz="4" w:space="0" w:color="000000"/>
              <w:left w:val="single" w:sz="4" w:space="0" w:color="000000"/>
              <w:bottom w:val="single" w:sz="4" w:space="0" w:color="000000"/>
              <w:right w:val="single" w:sz="4" w:space="0" w:color="000000"/>
            </w:tcBorders>
          </w:tcPr>
          <w:p w14:paraId="01D54468" w14:textId="77777777" w:rsidR="00503558" w:rsidRPr="0072474A" w:rsidRDefault="00503558">
            <w:pPr>
              <w:pStyle w:val="TableParagraph"/>
              <w:kinsoku w:val="0"/>
              <w:overflowPunct w:val="0"/>
              <w:spacing w:before="132"/>
              <w:ind w:left="102"/>
            </w:pPr>
            <w:r w:rsidRPr="0072474A">
              <w:rPr>
                <w:rFonts w:ascii="Calibri" w:hAnsi="Calibri" w:cs="Calibri"/>
                <w:b/>
                <w:bCs/>
                <w:spacing w:val="-1"/>
                <w:sz w:val="22"/>
                <w:szCs w:val="22"/>
              </w:rPr>
              <w:t>Comments</w:t>
            </w:r>
          </w:p>
        </w:tc>
      </w:tr>
      <w:tr w:rsidR="00503558" w:rsidRPr="0072474A" w14:paraId="07395C42"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48B9A90E"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Glenroy</w:t>
            </w:r>
            <w:r w:rsidRPr="0072474A">
              <w:rPr>
                <w:rFonts w:ascii="Calibri" w:hAnsi="Calibri" w:cs="Calibri"/>
                <w:sz w:val="22"/>
                <w:szCs w:val="22"/>
              </w:rPr>
              <w:t xml:space="preserve"> </w:t>
            </w:r>
            <w:r w:rsidRPr="0072474A">
              <w:rPr>
                <w:rFonts w:ascii="Calibri" w:hAnsi="Calibri" w:cs="Calibri"/>
                <w:spacing w:val="-1"/>
                <w:sz w:val="22"/>
                <w:szCs w:val="22"/>
              </w:rPr>
              <w:t>Road</w:t>
            </w:r>
          </w:p>
        </w:tc>
        <w:tc>
          <w:tcPr>
            <w:tcW w:w="1987" w:type="dxa"/>
            <w:tcBorders>
              <w:top w:val="single" w:sz="4" w:space="0" w:color="000000"/>
              <w:left w:val="single" w:sz="4" w:space="0" w:color="000000"/>
              <w:bottom w:val="single" w:sz="4" w:space="0" w:color="000000"/>
              <w:right w:val="single" w:sz="4" w:space="0" w:color="000000"/>
            </w:tcBorders>
          </w:tcPr>
          <w:p w14:paraId="15974A71"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Glenroy</w:t>
            </w:r>
          </w:p>
        </w:tc>
        <w:tc>
          <w:tcPr>
            <w:tcW w:w="1133" w:type="dxa"/>
            <w:tcBorders>
              <w:top w:val="single" w:sz="4" w:space="0" w:color="000000"/>
              <w:left w:val="single" w:sz="4" w:space="0" w:color="000000"/>
              <w:bottom w:val="single" w:sz="4" w:space="0" w:color="000000"/>
              <w:right w:val="single" w:sz="4" w:space="0" w:color="000000"/>
            </w:tcBorders>
          </w:tcPr>
          <w:p w14:paraId="680F880C"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36E31AA3" w14:textId="77777777" w:rsidR="00503558" w:rsidRPr="0072474A" w:rsidRDefault="00503558">
            <w:pPr>
              <w:pStyle w:val="TableParagraph"/>
              <w:kinsoku w:val="0"/>
              <w:overflowPunct w:val="0"/>
              <w:spacing w:before="120"/>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4181B6BB" w14:textId="77777777" w:rsidR="00503558" w:rsidRPr="0072474A" w:rsidRDefault="00503558">
            <w:pPr>
              <w:pStyle w:val="TableParagraph"/>
              <w:kinsoku w:val="0"/>
              <w:overflowPunct w:val="0"/>
              <w:spacing w:before="120"/>
              <w:ind w:left="349"/>
            </w:pPr>
            <w:r w:rsidRPr="0072474A">
              <w:rPr>
                <w:rFonts w:ascii="Calibri" w:hAnsi="Calibri" w:cs="Calibri"/>
                <w:spacing w:val="-1"/>
                <w:sz w:val="22"/>
                <w:szCs w:val="22"/>
              </w:rPr>
              <w:t>No</w:t>
            </w:r>
            <w:r w:rsidRPr="0072474A">
              <w:rPr>
                <w:rFonts w:ascii="Calibri" w:hAnsi="Calibri" w:cs="Calibri"/>
                <w:spacing w:val="1"/>
                <w:sz w:val="22"/>
                <w:szCs w:val="22"/>
              </w:rPr>
              <w:t xml:space="preserve"> </w:t>
            </w:r>
            <w:r w:rsidRPr="0072474A">
              <w:rPr>
                <w:rFonts w:ascii="Calibri" w:hAnsi="Calibri" w:cs="Calibri"/>
                <w:spacing w:val="-1"/>
                <w:sz w:val="22"/>
                <w:szCs w:val="22"/>
              </w:rPr>
              <w:t>Restriction</w:t>
            </w:r>
          </w:p>
        </w:tc>
        <w:tc>
          <w:tcPr>
            <w:tcW w:w="5813" w:type="dxa"/>
            <w:tcBorders>
              <w:top w:val="single" w:sz="4" w:space="0" w:color="000000"/>
              <w:left w:val="single" w:sz="4" w:space="0" w:color="000000"/>
              <w:bottom w:val="single" w:sz="4" w:space="0" w:color="000000"/>
              <w:right w:val="single" w:sz="4" w:space="0" w:color="000000"/>
            </w:tcBorders>
          </w:tcPr>
          <w:p w14:paraId="284C03C5" w14:textId="77777777" w:rsidR="00503558" w:rsidRPr="0072474A" w:rsidRDefault="00503558">
            <w:pPr>
              <w:pStyle w:val="TableParagraph"/>
              <w:kinsoku w:val="0"/>
              <w:overflowPunct w:val="0"/>
              <w:spacing w:before="120"/>
              <w:ind w:left="102"/>
            </w:pPr>
            <w:r w:rsidRPr="0072474A">
              <w:rPr>
                <w:rFonts w:ascii="Calibri" w:hAnsi="Calibri" w:cs="Calibri"/>
                <w:spacing w:val="-1"/>
                <w:sz w:val="22"/>
                <w:szCs w:val="22"/>
              </w:rPr>
              <w:t>Sewell</w:t>
            </w:r>
            <w:r w:rsidRPr="0072474A">
              <w:rPr>
                <w:rFonts w:ascii="Calibri" w:hAnsi="Calibri" w:cs="Calibri"/>
                <w:spacing w:val="-3"/>
                <w:sz w:val="22"/>
                <w:szCs w:val="22"/>
              </w:rPr>
              <w:t xml:space="preserve"> </w:t>
            </w:r>
            <w:r w:rsidRPr="0072474A">
              <w:rPr>
                <w:rFonts w:ascii="Calibri" w:hAnsi="Calibri" w:cs="Calibri"/>
                <w:spacing w:val="-1"/>
                <w:sz w:val="22"/>
                <w:szCs w:val="22"/>
              </w:rPr>
              <w:t>Reserve</w:t>
            </w:r>
            <w:r w:rsidRPr="0072474A">
              <w:rPr>
                <w:rFonts w:ascii="Calibri" w:hAnsi="Calibri" w:cs="Calibri"/>
                <w:spacing w:val="-2"/>
                <w:sz w:val="22"/>
                <w:szCs w:val="22"/>
              </w:rPr>
              <w:t xml:space="preserve"> </w:t>
            </w:r>
            <w:r w:rsidRPr="0072474A">
              <w:rPr>
                <w:rFonts w:ascii="Calibri" w:hAnsi="Calibri" w:cs="Calibri"/>
                <w:sz w:val="22"/>
                <w:szCs w:val="22"/>
              </w:rPr>
              <w:t>on</w:t>
            </w:r>
            <w:r w:rsidRPr="0072474A">
              <w:rPr>
                <w:rFonts w:ascii="Calibri" w:hAnsi="Calibri" w:cs="Calibri"/>
                <w:spacing w:val="-3"/>
                <w:sz w:val="22"/>
                <w:szCs w:val="22"/>
              </w:rPr>
              <w:t xml:space="preserve"> </w:t>
            </w:r>
            <w:r w:rsidRPr="0072474A">
              <w:rPr>
                <w:rFonts w:ascii="Calibri" w:hAnsi="Calibri" w:cs="Calibri"/>
                <w:spacing w:val="-1"/>
                <w:sz w:val="22"/>
                <w:szCs w:val="22"/>
              </w:rPr>
              <w:t>roadway</w:t>
            </w:r>
          </w:p>
        </w:tc>
      </w:tr>
      <w:tr w:rsidR="00503558" w:rsidRPr="0072474A" w14:paraId="381E8E0D" w14:textId="77777777">
        <w:trPr>
          <w:trHeight w:hRule="exact" w:val="521"/>
        </w:trPr>
        <w:tc>
          <w:tcPr>
            <w:tcW w:w="3260" w:type="dxa"/>
            <w:tcBorders>
              <w:top w:val="single" w:sz="4" w:space="0" w:color="000000"/>
              <w:left w:val="single" w:sz="4" w:space="0" w:color="000000"/>
              <w:bottom w:val="single" w:sz="4" w:space="0" w:color="000000"/>
              <w:right w:val="single" w:sz="4" w:space="0" w:color="000000"/>
            </w:tcBorders>
          </w:tcPr>
          <w:p w14:paraId="3E951297" w14:textId="77777777" w:rsidR="00503558" w:rsidRPr="0072474A" w:rsidRDefault="00503558">
            <w:pPr>
              <w:pStyle w:val="TableParagraph"/>
              <w:kinsoku w:val="0"/>
              <w:overflowPunct w:val="0"/>
              <w:spacing w:before="119"/>
              <w:ind w:left="102"/>
            </w:pPr>
            <w:r w:rsidRPr="0072474A">
              <w:rPr>
                <w:rFonts w:ascii="Calibri" w:hAnsi="Calibri" w:cs="Calibri"/>
                <w:spacing w:val="-1"/>
                <w:sz w:val="22"/>
                <w:szCs w:val="22"/>
              </w:rPr>
              <w:t>Cumberland Road</w:t>
            </w:r>
          </w:p>
        </w:tc>
        <w:tc>
          <w:tcPr>
            <w:tcW w:w="1987" w:type="dxa"/>
            <w:tcBorders>
              <w:top w:val="single" w:sz="4" w:space="0" w:color="000000"/>
              <w:left w:val="single" w:sz="4" w:space="0" w:color="000000"/>
              <w:bottom w:val="single" w:sz="4" w:space="0" w:color="000000"/>
              <w:right w:val="single" w:sz="4" w:space="0" w:color="000000"/>
            </w:tcBorders>
          </w:tcPr>
          <w:p w14:paraId="77F6F0B0" w14:textId="77777777" w:rsidR="00503558" w:rsidRPr="0072474A" w:rsidRDefault="00503558">
            <w:pPr>
              <w:pStyle w:val="TableParagraph"/>
              <w:kinsoku w:val="0"/>
              <w:overflowPunct w:val="0"/>
              <w:spacing w:before="119"/>
              <w:ind w:left="102"/>
            </w:pPr>
            <w:r w:rsidRPr="0072474A">
              <w:rPr>
                <w:rFonts w:ascii="Calibri" w:hAnsi="Calibri" w:cs="Calibri"/>
                <w:spacing w:val="-1"/>
                <w:sz w:val="22"/>
                <w:szCs w:val="22"/>
              </w:rPr>
              <w:t>Pascoe</w:t>
            </w:r>
            <w:r w:rsidRPr="0072474A">
              <w:rPr>
                <w:rFonts w:ascii="Calibri" w:hAnsi="Calibri" w:cs="Calibri"/>
                <w:sz w:val="22"/>
                <w:szCs w:val="22"/>
              </w:rPr>
              <w:t xml:space="preserve"> </w:t>
            </w:r>
            <w:r w:rsidRPr="0072474A">
              <w:rPr>
                <w:rFonts w:ascii="Calibri" w:hAnsi="Calibri" w:cs="Calibri"/>
                <w:spacing w:val="-1"/>
                <w:sz w:val="22"/>
                <w:szCs w:val="22"/>
              </w:rPr>
              <w:t>Vale</w:t>
            </w:r>
          </w:p>
        </w:tc>
        <w:tc>
          <w:tcPr>
            <w:tcW w:w="1133" w:type="dxa"/>
            <w:tcBorders>
              <w:top w:val="single" w:sz="4" w:space="0" w:color="000000"/>
              <w:left w:val="single" w:sz="4" w:space="0" w:color="000000"/>
              <w:bottom w:val="single" w:sz="4" w:space="0" w:color="000000"/>
              <w:right w:val="single" w:sz="4" w:space="0" w:color="000000"/>
            </w:tcBorders>
          </w:tcPr>
          <w:p w14:paraId="577C74DD" w14:textId="77777777" w:rsidR="00503558" w:rsidRPr="0072474A" w:rsidRDefault="00503558">
            <w:pPr>
              <w:pStyle w:val="TableParagraph"/>
              <w:kinsoku w:val="0"/>
              <w:overflowPunct w:val="0"/>
              <w:spacing w:before="119"/>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5C9C35E6" w14:textId="77777777" w:rsidR="00503558" w:rsidRPr="0072474A" w:rsidRDefault="00503558">
            <w:pPr>
              <w:pStyle w:val="TableParagraph"/>
              <w:kinsoku w:val="0"/>
              <w:overflowPunct w:val="0"/>
              <w:spacing w:before="119"/>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6FCC9CCE" w14:textId="77777777" w:rsidR="00503558" w:rsidRPr="0072474A" w:rsidRDefault="00503558">
            <w:pPr>
              <w:pStyle w:val="TableParagraph"/>
              <w:kinsoku w:val="0"/>
              <w:overflowPunct w:val="0"/>
              <w:spacing w:before="119"/>
              <w:ind w:left="349"/>
            </w:pPr>
            <w:r w:rsidRPr="0072474A">
              <w:rPr>
                <w:rFonts w:ascii="Calibri" w:hAnsi="Calibri" w:cs="Calibri"/>
                <w:spacing w:val="-1"/>
                <w:sz w:val="22"/>
                <w:szCs w:val="22"/>
              </w:rPr>
              <w:t>No</w:t>
            </w:r>
            <w:r w:rsidRPr="0072474A">
              <w:rPr>
                <w:rFonts w:ascii="Calibri" w:hAnsi="Calibri" w:cs="Calibri"/>
                <w:spacing w:val="1"/>
                <w:sz w:val="22"/>
                <w:szCs w:val="22"/>
              </w:rPr>
              <w:t xml:space="preserve"> </w:t>
            </w:r>
            <w:r w:rsidRPr="0072474A">
              <w:rPr>
                <w:rFonts w:ascii="Calibri" w:hAnsi="Calibri" w:cs="Calibri"/>
                <w:spacing w:val="-1"/>
                <w:sz w:val="22"/>
                <w:szCs w:val="22"/>
              </w:rPr>
              <w:t>Restriction</w:t>
            </w:r>
          </w:p>
        </w:tc>
        <w:tc>
          <w:tcPr>
            <w:tcW w:w="5813" w:type="dxa"/>
            <w:tcBorders>
              <w:top w:val="single" w:sz="4" w:space="0" w:color="000000"/>
              <w:left w:val="single" w:sz="4" w:space="0" w:color="000000"/>
              <w:bottom w:val="single" w:sz="4" w:space="0" w:color="000000"/>
              <w:right w:val="single" w:sz="4" w:space="0" w:color="000000"/>
            </w:tcBorders>
          </w:tcPr>
          <w:p w14:paraId="17A88C64" w14:textId="77777777" w:rsidR="00503558" w:rsidRPr="0072474A" w:rsidRDefault="00503558">
            <w:pPr>
              <w:pStyle w:val="TableParagraph"/>
              <w:kinsoku w:val="0"/>
              <w:overflowPunct w:val="0"/>
              <w:spacing w:before="119"/>
              <w:ind w:left="102"/>
            </w:pPr>
            <w:r w:rsidRPr="0072474A">
              <w:rPr>
                <w:rFonts w:ascii="Calibri" w:hAnsi="Calibri" w:cs="Calibri"/>
                <w:spacing w:val="-1"/>
                <w:sz w:val="22"/>
                <w:szCs w:val="22"/>
              </w:rPr>
              <w:t>Cole</w:t>
            </w:r>
            <w:r w:rsidRPr="0072474A">
              <w:rPr>
                <w:rFonts w:ascii="Calibri" w:hAnsi="Calibri" w:cs="Calibri"/>
                <w:spacing w:val="-2"/>
                <w:sz w:val="22"/>
                <w:szCs w:val="22"/>
              </w:rPr>
              <w:t xml:space="preserve"> </w:t>
            </w:r>
            <w:r w:rsidRPr="0072474A">
              <w:rPr>
                <w:rFonts w:ascii="Calibri" w:hAnsi="Calibri" w:cs="Calibri"/>
                <w:spacing w:val="-1"/>
                <w:sz w:val="22"/>
                <w:szCs w:val="22"/>
              </w:rPr>
              <w:t>Reserve</w:t>
            </w:r>
            <w:r w:rsidRPr="0072474A">
              <w:rPr>
                <w:rFonts w:ascii="Calibri" w:hAnsi="Calibri" w:cs="Calibri"/>
                <w:sz w:val="22"/>
                <w:szCs w:val="22"/>
              </w:rPr>
              <w:t xml:space="preserve"> on</w:t>
            </w:r>
            <w:r w:rsidRPr="0072474A">
              <w:rPr>
                <w:rFonts w:ascii="Calibri" w:hAnsi="Calibri" w:cs="Calibri"/>
                <w:spacing w:val="-3"/>
                <w:sz w:val="22"/>
                <w:szCs w:val="22"/>
              </w:rPr>
              <w:t xml:space="preserve"> </w:t>
            </w:r>
            <w:r w:rsidRPr="0072474A">
              <w:rPr>
                <w:rFonts w:ascii="Calibri" w:hAnsi="Calibri" w:cs="Calibri"/>
                <w:spacing w:val="-1"/>
                <w:sz w:val="22"/>
                <w:szCs w:val="22"/>
              </w:rPr>
              <w:t>roadway</w:t>
            </w:r>
          </w:p>
        </w:tc>
      </w:tr>
      <w:tr w:rsidR="00503558" w:rsidRPr="0072474A" w14:paraId="126C7B00" w14:textId="77777777">
        <w:trPr>
          <w:trHeight w:hRule="exact" w:val="518"/>
        </w:trPr>
        <w:tc>
          <w:tcPr>
            <w:tcW w:w="3260" w:type="dxa"/>
            <w:tcBorders>
              <w:top w:val="single" w:sz="4" w:space="0" w:color="000000"/>
              <w:left w:val="single" w:sz="4" w:space="0" w:color="000000"/>
              <w:bottom w:val="single" w:sz="4" w:space="0" w:color="000000"/>
              <w:right w:val="single" w:sz="4" w:space="0" w:color="000000"/>
            </w:tcBorders>
          </w:tcPr>
          <w:p w14:paraId="073C6BA2"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Melville</w:t>
            </w:r>
            <w:r w:rsidRPr="0072474A">
              <w:rPr>
                <w:rFonts w:ascii="Calibri" w:hAnsi="Calibri" w:cs="Calibri"/>
                <w:sz w:val="22"/>
                <w:szCs w:val="22"/>
              </w:rPr>
              <w:t xml:space="preserve"> </w:t>
            </w:r>
            <w:r w:rsidRPr="0072474A">
              <w:rPr>
                <w:rFonts w:ascii="Calibri" w:hAnsi="Calibri" w:cs="Calibri"/>
                <w:spacing w:val="-1"/>
                <w:sz w:val="22"/>
                <w:szCs w:val="22"/>
              </w:rPr>
              <w:t>Road</w:t>
            </w:r>
          </w:p>
        </w:tc>
        <w:tc>
          <w:tcPr>
            <w:tcW w:w="1987" w:type="dxa"/>
            <w:tcBorders>
              <w:top w:val="single" w:sz="4" w:space="0" w:color="000000"/>
              <w:left w:val="single" w:sz="4" w:space="0" w:color="000000"/>
              <w:bottom w:val="single" w:sz="4" w:space="0" w:color="000000"/>
              <w:right w:val="single" w:sz="4" w:space="0" w:color="000000"/>
            </w:tcBorders>
          </w:tcPr>
          <w:p w14:paraId="33F9D056"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Pascoe</w:t>
            </w:r>
            <w:r w:rsidRPr="0072474A">
              <w:rPr>
                <w:rFonts w:ascii="Calibri" w:hAnsi="Calibri" w:cs="Calibri"/>
                <w:sz w:val="22"/>
                <w:szCs w:val="22"/>
              </w:rPr>
              <w:t xml:space="preserve"> </w:t>
            </w:r>
            <w:r w:rsidRPr="0072474A">
              <w:rPr>
                <w:rFonts w:ascii="Calibri" w:hAnsi="Calibri" w:cs="Calibri"/>
                <w:spacing w:val="-1"/>
                <w:sz w:val="22"/>
                <w:szCs w:val="22"/>
              </w:rPr>
              <w:t>Vale</w:t>
            </w:r>
            <w:r w:rsidRPr="0072474A">
              <w:rPr>
                <w:rFonts w:ascii="Calibri" w:hAnsi="Calibri" w:cs="Calibri"/>
                <w:sz w:val="22"/>
                <w:szCs w:val="22"/>
              </w:rPr>
              <w:t xml:space="preserve"> </w:t>
            </w:r>
            <w:r w:rsidRPr="0072474A">
              <w:rPr>
                <w:rFonts w:ascii="Calibri" w:hAnsi="Calibri" w:cs="Calibri"/>
                <w:spacing w:val="-1"/>
                <w:sz w:val="22"/>
                <w:szCs w:val="22"/>
              </w:rPr>
              <w:t>South</w:t>
            </w:r>
          </w:p>
        </w:tc>
        <w:tc>
          <w:tcPr>
            <w:tcW w:w="1133" w:type="dxa"/>
            <w:tcBorders>
              <w:top w:val="single" w:sz="4" w:space="0" w:color="000000"/>
              <w:left w:val="single" w:sz="4" w:space="0" w:color="000000"/>
              <w:bottom w:val="single" w:sz="4" w:space="0" w:color="000000"/>
              <w:right w:val="single" w:sz="4" w:space="0" w:color="000000"/>
            </w:tcBorders>
          </w:tcPr>
          <w:p w14:paraId="11BA4CB6" w14:textId="77777777" w:rsidR="00503558" w:rsidRPr="0072474A" w:rsidRDefault="00503558">
            <w:pPr>
              <w:pStyle w:val="TableParagraph"/>
              <w:kinsoku w:val="0"/>
              <w:overflowPunct w:val="0"/>
              <w:spacing w:before="118"/>
              <w:jc w:val="center"/>
            </w:pPr>
            <w:r w:rsidRPr="0072474A">
              <w:rPr>
                <w:rFonts w:ascii="Calibri" w:hAnsi="Calibri" w:cs="Calibri"/>
                <w:spacing w:val="-1"/>
                <w:sz w:val="22"/>
                <w:szCs w:val="22"/>
              </w:rPr>
              <w:t>YES</w:t>
            </w:r>
          </w:p>
        </w:tc>
        <w:tc>
          <w:tcPr>
            <w:tcW w:w="991" w:type="dxa"/>
            <w:tcBorders>
              <w:top w:val="single" w:sz="4" w:space="0" w:color="000000"/>
              <w:left w:val="single" w:sz="4" w:space="0" w:color="000000"/>
              <w:bottom w:val="single" w:sz="4" w:space="0" w:color="000000"/>
              <w:right w:val="single" w:sz="4" w:space="0" w:color="000000"/>
            </w:tcBorders>
          </w:tcPr>
          <w:p w14:paraId="331D90F3" w14:textId="77777777" w:rsidR="00503558" w:rsidRPr="0072474A" w:rsidRDefault="00503558">
            <w:pPr>
              <w:pStyle w:val="TableParagraph"/>
              <w:kinsoku w:val="0"/>
              <w:overflowPunct w:val="0"/>
              <w:spacing w:before="118"/>
              <w:jc w:val="center"/>
            </w:pPr>
            <w:r w:rsidRPr="0072474A">
              <w:rPr>
                <w:rFonts w:ascii="Calibri" w:hAnsi="Calibri" w:cs="Calibri"/>
                <w:spacing w:val="-1"/>
                <w:sz w:val="22"/>
                <w:szCs w:val="22"/>
              </w:rPr>
              <w:t>YES</w:t>
            </w:r>
          </w:p>
        </w:tc>
        <w:tc>
          <w:tcPr>
            <w:tcW w:w="1986" w:type="dxa"/>
            <w:tcBorders>
              <w:top w:val="single" w:sz="4" w:space="0" w:color="000000"/>
              <w:left w:val="single" w:sz="4" w:space="0" w:color="000000"/>
              <w:bottom w:val="single" w:sz="4" w:space="0" w:color="000000"/>
              <w:right w:val="single" w:sz="4" w:space="0" w:color="000000"/>
            </w:tcBorders>
          </w:tcPr>
          <w:p w14:paraId="104E81E9" w14:textId="77777777" w:rsidR="00503558" w:rsidRPr="0072474A" w:rsidRDefault="00503558">
            <w:pPr>
              <w:pStyle w:val="TableParagraph"/>
              <w:kinsoku w:val="0"/>
              <w:overflowPunct w:val="0"/>
              <w:spacing w:before="118"/>
              <w:jc w:val="center"/>
            </w:pPr>
            <w:r w:rsidRPr="0072474A">
              <w:rPr>
                <w:rFonts w:ascii="Calibri" w:hAnsi="Calibri" w:cs="Calibri"/>
                <w:sz w:val="22"/>
                <w:szCs w:val="22"/>
              </w:rPr>
              <w:t>2</w:t>
            </w:r>
          </w:p>
        </w:tc>
        <w:tc>
          <w:tcPr>
            <w:tcW w:w="5813" w:type="dxa"/>
            <w:tcBorders>
              <w:top w:val="single" w:sz="4" w:space="0" w:color="000000"/>
              <w:left w:val="single" w:sz="4" w:space="0" w:color="000000"/>
              <w:bottom w:val="single" w:sz="4" w:space="0" w:color="000000"/>
              <w:right w:val="single" w:sz="4" w:space="0" w:color="000000"/>
            </w:tcBorders>
          </w:tcPr>
          <w:p w14:paraId="2EDA93FF" w14:textId="77777777" w:rsidR="00503558" w:rsidRPr="0072474A" w:rsidRDefault="00503558">
            <w:pPr>
              <w:pStyle w:val="TableParagraph"/>
              <w:kinsoku w:val="0"/>
              <w:overflowPunct w:val="0"/>
              <w:spacing w:before="118"/>
              <w:ind w:left="102"/>
            </w:pPr>
            <w:r w:rsidRPr="0072474A">
              <w:rPr>
                <w:rFonts w:ascii="Calibri" w:hAnsi="Calibri" w:cs="Calibri"/>
                <w:spacing w:val="-1"/>
                <w:sz w:val="22"/>
                <w:szCs w:val="22"/>
              </w:rPr>
              <w:t>Shore</w:t>
            </w:r>
            <w:r w:rsidRPr="0072474A">
              <w:rPr>
                <w:rFonts w:ascii="Calibri" w:hAnsi="Calibri" w:cs="Calibri"/>
                <w:sz w:val="22"/>
                <w:szCs w:val="22"/>
              </w:rPr>
              <w:t xml:space="preserve"> </w:t>
            </w:r>
            <w:r w:rsidRPr="0072474A">
              <w:rPr>
                <w:rFonts w:ascii="Calibri" w:hAnsi="Calibri" w:cs="Calibri"/>
                <w:spacing w:val="-1"/>
                <w:sz w:val="22"/>
                <w:szCs w:val="22"/>
              </w:rPr>
              <w:t xml:space="preserve">Reserve </w:t>
            </w:r>
            <w:r w:rsidRPr="0072474A">
              <w:rPr>
                <w:rFonts w:ascii="Calibri" w:hAnsi="Calibri" w:cs="Calibri"/>
                <w:sz w:val="22"/>
                <w:szCs w:val="22"/>
              </w:rPr>
              <w:t>- on</w:t>
            </w:r>
            <w:r w:rsidRPr="0072474A">
              <w:rPr>
                <w:rFonts w:ascii="Calibri" w:hAnsi="Calibri" w:cs="Calibri"/>
                <w:spacing w:val="-3"/>
                <w:sz w:val="22"/>
                <w:szCs w:val="22"/>
              </w:rPr>
              <w:t xml:space="preserve"> </w:t>
            </w:r>
            <w:r w:rsidRPr="0072474A">
              <w:rPr>
                <w:rFonts w:ascii="Calibri" w:hAnsi="Calibri" w:cs="Calibri"/>
                <w:spacing w:val="-1"/>
                <w:sz w:val="22"/>
                <w:szCs w:val="22"/>
              </w:rPr>
              <w:t>roadway</w:t>
            </w:r>
          </w:p>
        </w:tc>
      </w:tr>
    </w:tbl>
    <w:p w14:paraId="66B76EE9" w14:textId="77777777" w:rsidR="00503558" w:rsidRDefault="00503558">
      <w:pPr>
        <w:pStyle w:val="BodyText"/>
        <w:kinsoku w:val="0"/>
        <w:overflowPunct w:val="0"/>
        <w:ind w:left="0"/>
        <w:rPr>
          <w:rFonts w:ascii="Times New Roman" w:hAnsi="Times New Roman" w:cs="Times New Roman"/>
          <w:sz w:val="20"/>
          <w:szCs w:val="20"/>
        </w:rPr>
      </w:pPr>
    </w:p>
    <w:p w14:paraId="2626DE87" w14:textId="77777777" w:rsidR="00503558" w:rsidRDefault="00503558">
      <w:pPr>
        <w:pStyle w:val="BodyText"/>
        <w:kinsoku w:val="0"/>
        <w:overflowPunct w:val="0"/>
        <w:ind w:left="0"/>
        <w:rPr>
          <w:rFonts w:ascii="Times New Roman" w:hAnsi="Times New Roman" w:cs="Times New Roman"/>
          <w:sz w:val="20"/>
          <w:szCs w:val="20"/>
        </w:rPr>
      </w:pPr>
    </w:p>
    <w:p w14:paraId="3C339A83" w14:textId="77777777" w:rsidR="00503558" w:rsidRDefault="00503558">
      <w:pPr>
        <w:pStyle w:val="BodyText"/>
        <w:kinsoku w:val="0"/>
        <w:overflowPunct w:val="0"/>
        <w:ind w:left="0"/>
        <w:rPr>
          <w:rFonts w:ascii="Times New Roman" w:hAnsi="Times New Roman" w:cs="Times New Roman"/>
          <w:sz w:val="20"/>
          <w:szCs w:val="20"/>
        </w:rPr>
      </w:pPr>
    </w:p>
    <w:p w14:paraId="22BB79A5" w14:textId="77777777" w:rsidR="00503558" w:rsidRDefault="00503558">
      <w:pPr>
        <w:pStyle w:val="BodyText"/>
        <w:kinsoku w:val="0"/>
        <w:overflowPunct w:val="0"/>
        <w:ind w:left="0"/>
        <w:rPr>
          <w:rFonts w:ascii="Times New Roman" w:hAnsi="Times New Roman" w:cs="Times New Roman"/>
          <w:sz w:val="20"/>
          <w:szCs w:val="20"/>
        </w:rPr>
      </w:pPr>
    </w:p>
    <w:p w14:paraId="0D36718E" w14:textId="77777777" w:rsidR="00503558" w:rsidRDefault="00503558">
      <w:pPr>
        <w:pStyle w:val="BodyText"/>
        <w:kinsoku w:val="0"/>
        <w:overflowPunct w:val="0"/>
        <w:ind w:left="0"/>
        <w:rPr>
          <w:rFonts w:ascii="Times New Roman" w:hAnsi="Times New Roman" w:cs="Times New Roman"/>
          <w:sz w:val="20"/>
          <w:szCs w:val="20"/>
        </w:rPr>
      </w:pPr>
    </w:p>
    <w:p w14:paraId="7CAF1A6A" w14:textId="77777777" w:rsidR="00503558" w:rsidRDefault="00503558">
      <w:pPr>
        <w:pStyle w:val="BodyText"/>
        <w:kinsoku w:val="0"/>
        <w:overflowPunct w:val="0"/>
        <w:ind w:left="0"/>
        <w:rPr>
          <w:rFonts w:ascii="Times New Roman" w:hAnsi="Times New Roman" w:cs="Times New Roman"/>
          <w:sz w:val="20"/>
          <w:szCs w:val="20"/>
        </w:rPr>
      </w:pPr>
    </w:p>
    <w:p w14:paraId="64955FCC" w14:textId="77777777" w:rsidR="00503558" w:rsidRDefault="00503558">
      <w:pPr>
        <w:pStyle w:val="BodyText"/>
        <w:kinsoku w:val="0"/>
        <w:overflowPunct w:val="0"/>
        <w:ind w:left="0"/>
        <w:rPr>
          <w:rFonts w:ascii="Times New Roman" w:hAnsi="Times New Roman" w:cs="Times New Roman"/>
          <w:sz w:val="20"/>
          <w:szCs w:val="20"/>
        </w:rPr>
      </w:pPr>
    </w:p>
    <w:p w14:paraId="518908B9" w14:textId="77777777" w:rsidR="00503558" w:rsidRDefault="00503558">
      <w:pPr>
        <w:pStyle w:val="BodyText"/>
        <w:kinsoku w:val="0"/>
        <w:overflowPunct w:val="0"/>
        <w:ind w:left="0"/>
        <w:rPr>
          <w:rFonts w:ascii="Times New Roman" w:hAnsi="Times New Roman" w:cs="Times New Roman"/>
          <w:sz w:val="20"/>
          <w:szCs w:val="20"/>
        </w:rPr>
      </w:pPr>
    </w:p>
    <w:p w14:paraId="11208577" w14:textId="77777777" w:rsidR="00503558" w:rsidRDefault="00503558">
      <w:pPr>
        <w:pStyle w:val="BodyText"/>
        <w:kinsoku w:val="0"/>
        <w:overflowPunct w:val="0"/>
        <w:ind w:left="0"/>
        <w:rPr>
          <w:rFonts w:ascii="Times New Roman" w:hAnsi="Times New Roman" w:cs="Times New Roman"/>
          <w:sz w:val="20"/>
          <w:szCs w:val="20"/>
        </w:rPr>
      </w:pPr>
    </w:p>
    <w:p w14:paraId="27ACDB0F" w14:textId="77777777" w:rsidR="00503558" w:rsidRDefault="00503558">
      <w:pPr>
        <w:pStyle w:val="BodyText"/>
        <w:kinsoku w:val="0"/>
        <w:overflowPunct w:val="0"/>
        <w:ind w:left="0"/>
        <w:rPr>
          <w:rFonts w:ascii="Times New Roman" w:hAnsi="Times New Roman" w:cs="Times New Roman"/>
          <w:sz w:val="20"/>
          <w:szCs w:val="20"/>
        </w:rPr>
      </w:pPr>
    </w:p>
    <w:p w14:paraId="2D5C8419" w14:textId="77777777" w:rsidR="00503558" w:rsidRDefault="00503558">
      <w:pPr>
        <w:pStyle w:val="BodyText"/>
        <w:kinsoku w:val="0"/>
        <w:overflowPunct w:val="0"/>
        <w:ind w:left="0"/>
        <w:rPr>
          <w:rFonts w:ascii="Times New Roman" w:hAnsi="Times New Roman" w:cs="Times New Roman"/>
          <w:sz w:val="20"/>
          <w:szCs w:val="20"/>
        </w:rPr>
      </w:pPr>
    </w:p>
    <w:p w14:paraId="51448F05" w14:textId="77777777" w:rsidR="00503558" w:rsidRDefault="00503558">
      <w:pPr>
        <w:pStyle w:val="BodyText"/>
        <w:kinsoku w:val="0"/>
        <w:overflowPunct w:val="0"/>
        <w:ind w:left="0"/>
        <w:rPr>
          <w:rFonts w:ascii="Times New Roman" w:hAnsi="Times New Roman" w:cs="Times New Roman"/>
          <w:sz w:val="20"/>
          <w:szCs w:val="20"/>
        </w:rPr>
      </w:pPr>
    </w:p>
    <w:p w14:paraId="4E2F87C9" w14:textId="77777777" w:rsidR="00503558" w:rsidRDefault="00503558">
      <w:pPr>
        <w:pStyle w:val="BodyText"/>
        <w:kinsoku w:val="0"/>
        <w:overflowPunct w:val="0"/>
        <w:ind w:left="0"/>
        <w:rPr>
          <w:rFonts w:ascii="Times New Roman" w:hAnsi="Times New Roman" w:cs="Times New Roman"/>
          <w:sz w:val="20"/>
          <w:szCs w:val="20"/>
        </w:rPr>
      </w:pPr>
    </w:p>
    <w:p w14:paraId="1079031D" w14:textId="77777777" w:rsidR="00503558" w:rsidRDefault="00503558">
      <w:pPr>
        <w:pStyle w:val="BodyText"/>
        <w:kinsoku w:val="0"/>
        <w:overflowPunct w:val="0"/>
        <w:spacing w:before="5"/>
        <w:ind w:left="0"/>
        <w:rPr>
          <w:rFonts w:ascii="Times New Roman" w:hAnsi="Times New Roman" w:cs="Times New Roman"/>
          <w:sz w:val="24"/>
          <w:szCs w:val="24"/>
        </w:rPr>
      </w:pPr>
    </w:p>
    <w:p w14:paraId="0D7921E4" w14:textId="77777777" w:rsidR="00503558" w:rsidRDefault="00503558" w:rsidP="00BC54E8">
      <w:pPr>
        <w:pStyle w:val="BodyText"/>
        <w:kinsoku w:val="0"/>
        <w:overflowPunct w:val="0"/>
        <w:spacing w:before="2"/>
        <w:ind w:left="400" w:right="987"/>
        <w:jc w:val="both"/>
        <w:rPr>
          <w:rFonts w:ascii="Arial" w:hAnsi="Arial" w:cs="Arial"/>
          <w:color w:val="000000"/>
          <w:spacing w:val="-1"/>
        </w:rPr>
      </w:pPr>
    </w:p>
    <w:sectPr w:rsidR="00503558" w:rsidSect="00294C54">
      <w:headerReference w:type="first" r:id="rId17"/>
      <w:pgSz w:w="16840" w:h="11910" w:orient="landscape"/>
      <w:pgMar w:top="2000" w:right="400" w:bottom="1000" w:left="1040" w:header="343" w:footer="80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EF7E" w14:textId="77777777" w:rsidR="000F55B7" w:rsidRDefault="000F55B7">
      <w:r>
        <w:separator/>
      </w:r>
    </w:p>
  </w:endnote>
  <w:endnote w:type="continuationSeparator" w:id="0">
    <w:p w14:paraId="34A5B7B4" w14:textId="77777777" w:rsidR="000F55B7" w:rsidRDefault="000F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0A3E" w14:textId="77777777" w:rsidR="00670195" w:rsidRDefault="00670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7A39" w14:textId="77777777" w:rsidR="00503558" w:rsidRDefault="00503558">
    <w:pPr>
      <w:pStyle w:val="BodyText"/>
      <w:kinsoku w:val="0"/>
      <w:overflowPunct w:val="0"/>
      <w:spacing w:line="14" w:lineRule="auto"/>
      <w:ind w:left="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0994" w14:textId="77777777" w:rsidR="00670195" w:rsidRDefault="006701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B73" w14:textId="77777777" w:rsidR="00503558" w:rsidRDefault="00503558">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26ED" w14:textId="77777777" w:rsidR="000F55B7" w:rsidRDefault="000F55B7">
      <w:r>
        <w:separator/>
      </w:r>
    </w:p>
  </w:footnote>
  <w:footnote w:type="continuationSeparator" w:id="0">
    <w:p w14:paraId="3139BFDC" w14:textId="77777777" w:rsidR="000F55B7" w:rsidRDefault="000F5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F0B9" w14:textId="77777777" w:rsidR="00670195" w:rsidRDefault="00670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0DDC" w14:textId="467C9317" w:rsidR="00503558" w:rsidRDefault="00503558">
    <w:pPr>
      <w:pStyle w:val="BodyText"/>
      <w:kinsoku w:val="0"/>
      <w:overflowPunct w:val="0"/>
      <w:spacing w:line="14" w:lineRule="auto"/>
      <w:ind w:left="0"/>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7AAF" w14:textId="3530E03B" w:rsidR="00294C54" w:rsidRDefault="00C5657D">
    <w:pPr>
      <w:pStyle w:val="Header"/>
    </w:pPr>
    <w:r>
      <w:rPr>
        <w:noProof/>
      </w:rPr>
      <w:drawing>
        <wp:inline distT="0" distB="0" distL="0" distR="0" wp14:anchorId="011B4119" wp14:editId="2C08B970">
          <wp:extent cx="6394450" cy="136080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0" cy="1360805"/>
                  </a:xfrm>
                  <a:prstGeom prst="rect">
                    <a:avLst/>
                  </a:prstGeom>
                  <a:noFill/>
                  <a:ln>
                    <a:noFill/>
                  </a:ln>
                </pic:spPr>
              </pic:pic>
            </a:graphicData>
          </a:graphic>
        </wp:inline>
      </w:drawing>
    </w:r>
  </w:p>
  <w:p w14:paraId="49EC1157" w14:textId="1ABDD7CE" w:rsidR="00294C54" w:rsidRDefault="00294C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13EB" w14:textId="4CEC83B2" w:rsidR="00503558" w:rsidRDefault="00C5657D" w:rsidP="00C5657D">
    <w:pPr>
      <w:pStyle w:val="BodyText"/>
      <w:kinsoku w:val="0"/>
      <w:overflowPunct w:val="0"/>
      <w:spacing w:line="14" w:lineRule="auto"/>
      <w:ind w:left="12240" w:firstLine="720"/>
      <w:rPr>
        <w:rFonts w:ascii="Times New Roman" w:hAnsi="Times New Roman" w:cs="Times New Roman"/>
        <w:sz w:val="20"/>
        <w:szCs w:val="20"/>
      </w:rPr>
    </w:pPr>
    <w:r w:rsidRPr="00C5657D">
      <w:rPr>
        <w:rFonts w:ascii="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28852CDD" wp14:editId="260B2FB2">
              <wp:simplePos x="0" y="0"/>
              <wp:positionH relativeFrom="page">
                <wp:align>center</wp:align>
              </wp:positionH>
              <wp:positionV relativeFrom="paragraph">
                <wp:posOffset>229870</wp:posOffset>
              </wp:positionV>
              <wp:extent cx="3267075" cy="400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00050"/>
                      </a:xfrm>
                      <a:prstGeom prst="rect">
                        <a:avLst/>
                      </a:prstGeom>
                      <a:solidFill>
                        <a:srgbClr val="FFFFFF"/>
                      </a:solidFill>
                      <a:ln w="9525">
                        <a:noFill/>
                        <a:miter lim="800000"/>
                        <a:headEnd/>
                        <a:tailEnd/>
                      </a:ln>
                    </wps:spPr>
                    <wps:txbx>
                      <w:txbxContent>
                        <w:p w14:paraId="2B04977F" w14:textId="77777777" w:rsidR="00C5657D" w:rsidRPr="00C5657D" w:rsidRDefault="00C5657D" w:rsidP="00C5657D">
                          <w:pPr>
                            <w:rPr>
                              <w:rFonts w:ascii="Nunito Sans" w:hAnsi="Nunito Sans"/>
                              <w:b/>
                              <w:bCs/>
                              <w:sz w:val="28"/>
                              <w:szCs w:val="28"/>
                            </w:rPr>
                          </w:pPr>
                          <w:r w:rsidRPr="00C5657D">
                            <w:rPr>
                              <w:rFonts w:ascii="Nunito Sans" w:hAnsi="Nunito Sans"/>
                              <w:b/>
                              <w:bCs/>
                              <w:sz w:val="28"/>
                              <w:szCs w:val="28"/>
                            </w:rPr>
                            <w:t>Roadside trading approved locations</w:t>
                          </w:r>
                        </w:p>
                        <w:p w14:paraId="1DBB7C4C" w14:textId="34AD5559" w:rsidR="00C5657D" w:rsidRPr="00C5657D" w:rsidRDefault="00C5657D">
                          <w:pPr>
                            <w:rPr>
                              <w:rFonts w:ascii="Nunito Sans" w:hAnsi="Nunito Sans"/>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52CDD" id="_x0000_t202" coordsize="21600,21600" o:spt="202" path="m,l,21600r21600,l21600,xe">
              <v:stroke joinstyle="miter"/>
              <v:path gradientshapeok="t" o:connecttype="rect"/>
            </v:shapetype>
            <v:shape id="_x0000_s1030" type="#_x0000_t202" style="position:absolute;left:0;text-align:left;margin-left:0;margin-top:18.1pt;width:257.25pt;height:31.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" stroked="f">
              <v:textbox>
                <w:txbxContent>
                  <w:p w14:paraId="2B04977F" w14:textId="77777777" w:rsidR="00C5657D" w:rsidRPr="00C5657D" w:rsidRDefault="00C5657D" w:rsidP="00C5657D">
                    <w:pPr>
                      <w:rPr>
                        <w:rFonts w:ascii="Nunito Sans" w:hAnsi="Nunito Sans"/>
                        <w:b/>
                        <w:bCs/>
                        <w:sz w:val="28"/>
                        <w:szCs w:val="28"/>
                      </w:rPr>
                    </w:pPr>
                    <w:r w:rsidRPr="00C5657D">
                      <w:rPr>
                        <w:rFonts w:ascii="Nunito Sans" w:hAnsi="Nunito Sans"/>
                        <w:b/>
                        <w:bCs/>
                        <w:sz w:val="28"/>
                        <w:szCs w:val="28"/>
                      </w:rPr>
                      <w:t>Roadside trading approved locations</w:t>
                    </w:r>
                  </w:p>
                  <w:p w14:paraId="1DBB7C4C" w14:textId="34AD5559" w:rsidR="00C5657D" w:rsidRPr="00C5657D" w:rsidRDefault="00C5657D">
                    <w:pPr>
                      <w:rPr>
                        <w:rFonts w:ascii="Nunito Sans" w:hAnsi="Nunito Sans"/>
                        <w:b/>
                        <w:bCs/>
                        <w:sz w:val="28"/>
                        <w:szCs w:val="28"/>
                      </w:rPr>
                    </w:pPr>
                  </w:p>
                </w:txbxContent>
              </v:textbox>
              <w10:wrap type="square" anchorx="page"/>
            </v:shape>
          </w:pict>
        </mc:Fallback>
      </mc:AlternateContent>
    </w:r>
    <w:r>
      <w:rPr>
        <w:noProof/>
      </w:rPr>
      <w:drawing>
        <wp:inline distT="0" distB="0" distL="0" distR="0" wp14:anchorId="46459ACE" wp14:editId="11A461E5">
          <wp:extent cx="808128"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128" cy="1238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82A" w14:textId="77777777" w:rsidR="00C5657D" w:rsidRDefault="00C56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349" w:hanging="248"/>
      </w:pPr>
      <w:rPr>
        <w:rFonts w:ascii="Wingdings 2" w:hAnsi="Wingdings 2" w:cs="Wingdings 2"/>
        <w:b/>
        <w:bCs/>
        <w:sz w:val="22"/>
        <w:szCs w:val="22"/>
      </w:rPr>
    </w:lvl>
    <w:lvl w:ilvl="1">
      <w:numFmt w:val="bullet"/>
      <w:lvlText w:val="•"/>
      <w:lvlJc w:val="left"/>
      <w:pPr>
        <w:ind w:left="923" w:hanging="248"/>
      </w:pPr>
    </w:lvl>
    <w:lvl w:ilvl="2">
      <w:numFmt w:val="bullet"/>
      <w:lvlText w:val="•"/>
      <w:lvlJc w:val="left"/>
      <w:pPr>
        <w:ind w:left="1496" w:hanging="248"/>
      </w:pPr>
    </w:lvl>
    <w:lvl w:ilvl="3">
      <w:numFmt w:val="bullet"/>
      <w:lvlText w:val="•"/>
      <w:lvlJc w:val="left"/>
      <w:pPr>
        <w:ind w:left="2070" w:hanging="248"/>
      </w:pPr>
    </w:lvl>
    <w:lvl w:ilvl="4">
      <w:numFmt w:val="bullet"/>
      <w:lvlText w:val="•"/>
      <w:lvlJc w:val="left"/>
      <w:pPr>
        <w:ind w:left="2643" w:hanging="248"/>
      </w:pPr>
    </w:lvl>
    <w:lvl w:ilvl="5">
      <w:numFmt w:val="bullet"/>
      <w:lvlText w:val="•"/>
      <w:lvlJc w:val="left"/>
      <w:pPr>
        <w:ind w:left="3217" w:hanging="248"/>
      </w:pPr>
    </w:lvl>
    <w:lvl w:ilvl="6">
      <w:numFmt w:val="bullet"/>
      <w:lvlText w:val="•"/>
      <w:lvlJc w:val="left"/>
      <w:pPr>
        <w:ind w:left="3791" w:hanging="248"/>
      </w:pPr>
    </w:lvl>
    <w:lvl w:ilvl="7">
      <w:numFmt w:val="bullet"/>
      <w:lvlText w:val="•"/>
      <w:lvlJc w:val="left"/>
      <w:pPr>
        <w:ind w:left="4364" w:hanging="248"/>
      </w:pPr>
    </w:lvl>
    <w:lvl w:ilvl="8">
      <w:numFmt w:val="bullet"/>
      <w:lvlText w:val="•"/>
      <w:lvlJc w:val="left"/>
      <w:pPr>
        <w:ind w:left="4938" w:hanging="248"/>
      </w:pPr>
    </w:lvl>
  </w:abstractNum>
  <w:abstractNum w:abstractNumId="1" w15:restartNumberingAfterBreak="0">
    <w:nsid w:val="00000403"/>
    <w:multiLevelType w:val="multilevel"/>
    <w:tmpl w:val="00000886"/>
    <w:lvl w:ilvl="0">
      <w:start w:val="1"/>
      <w:numFmt w:val="lowerLetter"/>
      <w:lvlText w:val="%1)"/>
      <w:lvlJc w:val="left"/>
      <w:pPr>
        <w:ind w:left="820" w:hanging="360"/>
      </w:pPr>
      <w:rPr>
        <w:rFonts w:ascii="Arial Narrow" w:hAnsi="Arial Narrow" w:cs="Arial Narrow"/>
        <w:b w:val="0"/>
        <w:bCs w:val="0"/>
        <w:spacing w:val="-1"/>
        <w:sz w:val="18"/>
        <w:szCs w:val="18"/>
      </w:rPr>
    </w:lvl>
    <w:lvl w:ilvl="1">
      <w:numFmt w:val="bullet"/>
      <w:lvlText w:val="•"/>
      <w:lvlJc w:val="left"/>
      <w:pPr>
        <w:ind w:left="1745" w:hanging="360"/>
      </w:pPr>
    </w:lvl>
    <w:lvl w:ilvl="2">
      <w:numFmt w:val="bullet"/>
      <w:lvlText w:val="•"/>
      <w:lvlJc w:val="left"/>
      <w:pPr>
        <w:ind w:left="2669" w:hanging="360"/>
      </w:pPr>
    </w:lvl>
    <w:lvl w:ilvl="3">
      <w:numFmt w:val="bullet"/>
      <w:lvlText w:val="•"/>
      <w:lvlJc w:val="left"/>
      <w:pPr>
        <w:ind w:left="3594" w:hanging="360"/>
      </w:pPr>
    </w:lvl>
    <w:lvl w:ilvl="4">
      <w:numFmt w:val="bullet"/>
      <w:lvlText w:val="•"/>
      <w:lvlJc w:val="left"/>
      <w:pPr>
        <w:ind w:left="4518" w:hanging="360"/>
      </w:pPr>
    </w:lvl>
    <w:lvl w:ilvl="5">
      <w:numFmt w:val="bullet"/>
      <w:lvlText w:val="•"/>
      <w:lvlJc w:val="left"/>
      <w:pPr>
        <w:ind w:left="5443" w:hanging="360"/>
      </w:pPr>
    </w:lvl>
    <w:lvl w:ilvl="6">
      <w:numFmt w:val="bullet"/>
      <w:lvlText w:val="•"/>
      <w:lvlJc w:val="left"/>
      <w:pPr>
        <w:ind w:left="6368" w:hanging="360"/>
      </w:pPr>
    </w:lvl>
    <w:lvl w:ilvl="7">
      <w:numFmt w:val="bullet"/>
      <w:lvlText w:val="•"/>
      <w:lvlJc w:val="left"/>
      <w:pPr>
        <w:ind w:left="7292" w:hanging="360"/>
      </w:pPr>
    </w:lvl>
    <w:lvl w:ilvl="8">
      <w:numFmt w:val="bullet"/>
      <w:lvlText w:val="•"/>
      <w:lvlJc w:val="left"/>
      <w:pPr>
        <w:ind w:left="8217" w:hanging="360"/>
      </w:pPr>
    </w:lvl>
  </w:abstractNum>
  <w:abstractNum w:abstractNumId="2" w15:restartNumberingAfterBreak="0">
    <w:nsid w:val="00000404"/>
    <w:multiLevelType w:val="multilevel"/>
    <w:tmpl w:val="00000887"/>
    <w:lvl w:ilvl="0">
      <w:numFmt w:val="bullet"/>
      <w:lvlText w:val=""/>
      <w:lvlJc w:val="left"/>
      <w:pPr>
        <w:ind w:left="808" w:hanging="425"/>
      </w:pPr>
      <w:rPr>
        <w:rFonts w:ascii="Symbol" w:hAnsi="Symbol" w:cs="Symbol"/>
        <w:b w:val="0"/>
        <w:bCs w:val="0"/>
        <w:sz w:val="18"/>
        <w:szCs w:val="18"/>
      </w:rPr>
    </w:lvl>
    <w:lvl w:ilvl="1">
      <w:numFmt w:val="bullet"/>
      <w:lvlText w:val="•"/>
      <w:lvlJc w:val="left"/>
      <w:pPr>
        <w:ind w:left="1734" w:hanging="425"/>
      </w:pPr>
    </w:lvl>
    <w:lvl w:ilvl="2">
      <w:numFmt w:val="bullet"/>
      <w:lvlText w:val="•"/>
      <w:lvlJc w:val="left"/>
      <w:pPr>
        <w:ind w:left="2660" w:hanging="425"/>
      </w:pPr>
    </w:lvl>
    <w:lvl w:ilvl="3">
      <w:numFmt w:val="bullet"/>
      <w:lvlText w:val="•"/>
      <w:lvlJc w:val="left"/>
      <w:pPr>
        <w:ind w:left="3585" w:hanging="425"/>
      </w:pPr>
    </w:lvl>
    <w:lvl w:ilvl="4">
      <w:numFmt w:val="bullet"/>
      <w:lvlText w:val="•"/>
      <w:lvlJc w:val="left"/>
      <w:pPr>
        <w:ind w:left="4511" w:hanging="425"/>
      </w:pPr>
    </w:lvl>
    <w:lvl w:ilvl="5">
      <w:numFmt w:val="bullet"/>
      <w:lvlText w:val="•"/>
      <w:lvlJc w:val="left"/>
      <w:pPr>
        <w:ind w:left="5437" w:hanging="425"/>
      </w:pPr>
    </w:lvl>
    <w:lvl w:ilvl="6">
      <w:numFmt w:val="bullet"/>
      <w:lvlText w:val="•"/>
      <w:lvlJc w:val="left"/>
      <w:pPr>
        <w:ind w:left="6363" w:hanging="425"/>
      </w:pPr>
    </w:lvl>
    <w:lvl w:ilvl="7">
      <w:numFmt w:val="bullet"/>
      <w:lvlText w:val="•"/>
      <w:lvlJc w:val="left"/>
      <w:pPr>
        <w:ind w:left="7289" w:hanging="425"/>
      </w:pPr>
    </w:lvl>
    <w:lvl w:ilvl="8">
      <w:numFmt w:val="bullet"/>
      <w:lvlText w:val="•"/>
      <w:lvlJc w:val="left"/>
      <w:pPr>
        <w:ind w:left="8214" w:hanging="425"/>
      </w:pPr>
    </w:lvl>
  </w:abstractNum>
  <w:num w:numId="1" w16cid:durableId="441338798">
    <w:abstractNumId w:val="2"/>
  </w:num>
  <w:num w:numId="2" w16cid:durableId="1457799946">
    <w:abstractNumId w:val="1"/>
  </w:num>
  <w:num w:numId="3" w16cid:durableId="90472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67"/>
    <w:rsid w:val="000048C2"/>
    <w:rsid w:val="00020646"/>
    <w:rsid w:val="00022BAF"/>
    <w:rsid w:val="000B6906"/>
    <w:rsid w:val="000F55B7"/>
    <w:rsid w:val="001123C3"/>
    <w:rsid w:val="00123523"/>
    <w:rsid w:val="00132054"/>
    <w:rsid w:val="00155DCF"/>
    <w:rsid w:val="00172C8F"/>
    <w:rsid w:val="0017621D"/>
    <w:rsid w:val="001961BE"/>
    <w:rsid w:val="001E7A65"/>
    <w:rsid w:val="001F5054"/>
    <w:rsid w:val="00206A39"/>
    <w:rsid w:val="002267D3"/>
    <w:rsid w:val="00226E0D"/>
    <w:rsid w:val="00227818"/>
    <w:rsid w:val="00247850"/>
    <w:rsid w:val="00294C54"/>
    <w:rsid w:val="002B1E0D"/>
    <w:rsid w:val="002C5C18"/>
    <w:rsid w:val="002F297D"/>
    <w:rsid w:val="0030164F"/>
    <w:rsid w:val="00314102"/>
    <w:rsid w:val="00346475"/>
    <w:rsid w:val="003616CC"/>
    <w:rsid w:val="003A0D12"/>
    <w:rsid w:val="003D1972"/>
    <w:rsid w:val="003D65BF"/>
    <w:rsid w:val="003E1920"/>
    <w:rsid w:val="00414A24"/>
    <w:rsid w:val="00444EAD"/>
    <w:rsid w:val="00446A99"/>
    <w:rsid w:val="0046081E"/>
    <w:rsid w:val="004A020B"/>
    <w:rsid w:val="004C661A"/>
    <w:rsid w:val="004D4DB8"/>
    <w:rsid w:val="004D614F"/>
    <w:rsid w:val="004E3C0E"/>
    <w:rsid w:val="00503558"/>
    <w:rsid w:val="00524DAF"/>
    <w:rsid w:val="005451BA"/>
    <w:rsid w:val="005458B7"/>
    <w:rsid w:val="00546BD0"/>
    <w:rsid w:val="0056515C"/>
    <w:rsid w:val="00587869"/>
    <w:rsid w:val="00597670"/>
    <w:rsid w:val="005D3A81"/>
    <w:rsid w:val="00601CDF"/>
    <w:rsid w:val="00606067"/>
    <w:rsid w:val="00643019"/>
    <w:rsid w:val="00670195"/>
    <w:rsid w:val="006760E5"/>
    <w:rsid w:val="00676E7A"/>
    <w:rsid w:val="00696B06"/>
    <w:rsid w:val="006B3185"/>
    <w:rsid w:val="006C4969"/>
    <w:rsid w:val="006D0386"/>
    <w:rsid w:val="006E4D0C"/>
    <w:rsid w:val="006F2AE9"/>
    <w:rsid w:val="0072474A"/>
    <w:rsid w:val="0075033C"/>
    <w:rsid w:val="0075393D"/>
    <w:rsid w:val="007D219A"/>
    <w:rsid w:val="00830294"/>
    <w:rsid w:val="00884A50"/>
    <w:rsid w:val="00897721"/>
    <w:rsid w:val="008E17DD"/>
    <w:rsid w:val="008F32DB"/>
    <w:rsid w:val="00924E8E"/>
    <w:rsid w:val="00932274"/>
    <w:rsid w:val="00936C0D"/>
    <w:rsid w:val="0096258A"/>
    <w:rsid w:val="009A0CA8"/>
    <w:rsid w:val="009D248C"/>
    <w:rsid w:val="009E641E"/>
    <w:rsid w:val="009E6766"/>
    <w:rsid w:val="009E6827"/>
    <w:rsid w:val="00A974C0"/>
    <w:rsid w:val="00AA3B20"/>
    <w:rsid w:val="00AF1565"/>
    <w:rsid w:val="00B10F82"/>
    <w:rsid w:val="00B12975"/>
    <w:rsid w:val="00B3060C"/>
    <w:rsid w:val="00B3683F"/>
    <w:rsid w:val="00B4033D"/>
    <w:rsid w:val="00B60F6C"/>
    <w:rsid w:val="00B63BB7"/>
    <w:rsid w:val="00B642DE"/>
    <w:rsid w:val="00B657D6"/>
    <w:rsid w:val="00B77A2A"/>
    <w:rsid w:val="00B91A30"/>
    <w:rsid w:val="00BB2CEF"/>
    <w:rsid w:val="00BC54E8"/>
    <w:rsid w:val="00BF11D1"/>
    <w:rsid w:val="00C071D6"/>
    <w:rsid w:val="00C55EC7"/>
    <w:rsid w:val="00C5657D"/>
    <w:rsid w:val="00C578CC"/>
    <w:rsid w:val="00C7432F"/>
    <w:rsid w:val="00C97D4F"/>
    <w:rsid w:val="00CA0FCB"/>
    <w:rsid w:val="00CA44B3"/>
    <w:rsid w:val="00CA6A5B"/>
    <w:rsid w:val="00CD2A6A"/>
    <w:rsid w:val="00CF0910"/>
    <w:rsid w:val="00CF4F46"/>
    <w:rsid w:val="00D12CD4"/>
    <w:rsid w:val="00D31C8D"/>
    <w:rsid w:val="00D65808"/>
    <w:rsid w:val="00DA65A8"/>
    <w:rsid w:val="00DB6862"/>
    <w:rsid w:val="00E87D9F"/>
    <w:rsid w:val="00E905F7"/>
    <w:rsid w:val="00EC0E0F"/>
    <w:rsid w:val="00ED2B4A"/>
    <w:rsid w:val="00EF3E30"/>
    <w:rsid w:val="00F01AC7"/>
    <w:rsid w:val="00F35EB1"/>
    <w:rsid w:val="00F44A64"/>
    <w:rsid w:val="00F5344F"/>
    <w:rsid w:val="00F53B2F"/>
    <w:rsid w:val="00F81730"/>
    <w:rsid w:val="00F853CA"/>
    <w:rsid w:val="00F937B1"/>
    <w:rsid w:val="00FC0309"/>
    <w:rsid w:val="00FD4A5B"/>
    <w:rsid w:val="00FD5AC1"/>
    <w:rsid w:val="00FE47BC"/>
    <w:rsid w:val="00FE67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387A4E"/>
  <w14:defaultImageDpi w14:val="96"/>
  <w15:docId w15:val="{D0C63FB8-F5DF-4D83-A49F-A2C4618F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349" w:hanging="247"/>
      <w:outlineLvl w:val="0"/>
    </w:pPr>
    <w:rPr>
      <w:rFonts w:ascii="Arial Narrow" w:hAnsi="Arial Narrow" w:cs="Arial Narrow"/>
      <w:b/>
      <w:bCs/>
      <w:sz w:val="22"/>
      <w:szCs w:val="22"/>
    </w:rPr>
  </w:style>
  <w:style w:type="paragraph" w:styleId="Heading2">
    <w:name w:val="heading 2"/>
    <w:basedOn w:val="Normal"/>
    <w:next w:val="Normal"/>
    <w:link w:val="Heading2Char"/>
    <w:uiPriority w:val="1"/>
    <w:qFormat/>
    <w:pPr>
      <w:spacing w:before="78"/>
      <w:ind w:left="100"/>
      <w:outlineLvl w:val="1"/>
    </w:pPr>
    <w:rPr>
      <w:rFonts w:ascii="Arial Narrow" w:hAnsi="Arial Narrow" w:cs="Arial Narrow"/>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rFonts w:ascii="Arial Narrow" w:hAnsi="Arial Narrow" w:cs="Arial Narrow"/>
      <w:sz w:val="18"/>
      <w:szCs w:val="18"/>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6067"/>
    <w:pPr>
      <w:tabs>
        <w:tab w:val="center" w:pos="4513"/>
        <w:tab w:val="right" w:pos="9026"/>
      </w:tabs>
    </w:pPr>
  </w:style>
  <w:style w:type="character" w:customStyle="1" w:styleId="HeaderChar">
    <w:name w:val="Header Char"/>
    <w:link w:val="Header"/>
    <w:uiPriority w:val="99"/>
    <w:rsid w:val="00606067"/>
    <w:rPr>
      <w:rFonts w:ascii="Times New Roman" w:hAnsi="Times New Roman" w:cs="Times New Roman"/>
      <w:sz w:val="24"/>
      <w:szCs w:val="24"/>
    </w:rPr>
  </w:style>
  <w:style w:type="paragraph" w:styleId="Footer">
    <w:name w:val="footer"/>
    <w:basedOn w:val="Normal"/>
    <w:link w:val="FooterChar"/>
    <w:uiPriority w:val="99"/>
    <w:unhideWhenUsed/>
    <w:rsid w:val="00606067"/>
    <w:pPr>
      <w:tabs>
        <w:tab w:val="center" w:pos="4513"/>
        <w:tab w:val="right" w:pos="9026"/>
      </w:tabs>
    </w:pPr>
  </w:style>
  <w:style w:type="character" w:customStyle="1" w:styleId="FooterChar">
    <w:name w:val="Footer Char"/>
    <w:link w:val="Footer"/>
    <w:uiPriority w:val="99"/>
    <w:rsid w:val="00606067"/>
    <w:rPr>
      <w:rFonts w:ascii="Times New Roman" w:hAnsi="Times New Roman" w:cs="Times New Roman"/>
      <w:sz w:val="24"/>
      <w:szCs w:val="24"/>
    </w:rPr>
  </w:style>
  <w:style w:type="character" w:styleId="Hyperlink">
    <w:name w:val="Hyperlink"/>
    <w:uiPriority w:val="99"/>
    <w:unhideWhenUsed/>
    <w:rsid w:val="00B4033D"/>
    <w:rPr>
      <w:color w:val="0563C1"/>
      <w:u w:val="single"/>
    </w:rPr>
  </w:style>
  <w:style w:type="character" w:styleId="UnresolvedMention">
    <w:name w:val="Unresolved Mention"/>
    <w:uiPriority w:val="99"/>
    <w:semiHidden/>
    <w:unhideWhenUsed/>
    <w:rsid w:val="00B4033D"/>
    <w:rPr>
      <w:color w:val="605E5C"/>
      <w:shd w:val="clear" w:color="auto" w:fill="E1DFDD"/>
    </w:rPr>
  </w:style>
  <w:style w:type="character" w:styleId="CommentReference">
    <w:name w:val="annotation reference"/>
    <w:uiPriority w:val="99"/>
    <w:semiHidden/>
    <w:unhideWhenUsed/>
    <w:rsid w:val="00EF3E30"/>
    <w:rPr>
      <w:sz w:val="16"/>
      <w:szCs w:val="16"/>
    </w:rPr>
  </w:style>
  <w:style w:type="paragraph" w:styleId="CommentText">
    <w:name w:val="annotation text"/>
    <w:basedOn w:val="Normal"/>
    <w:link w:val="CommentTextChar"/>
    <w:uiPriority w:val="99"/>
    <w:semiHidden/>
    <w:unhideWhenUsed/>
    <w:rsid w:val="00EF3E30"/>
    <w:rPr>
      <w:sz w:val="20"/>
      <w:szCs w:val="20"/>
    </w:rPr>
  </w:style>
  <w:style w:type="character" w:customStyle="1" w:styleId="CommentTextChar">
    <w:name w:val="Comment Text Char"/>
    <w:link w:val="CommentText"/>
    <w:uiPriority w:val="99"/>
    <w:semiHidden/>
    <w:rsid w:val="00EF3E3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F3E30"/>
    <w:rPr>
      <w:b/>
      <w:bCs/>
    </w:rPr>
  </w:style>
  <w:style w:type="character" w:customStyle="1" w:styleId="CommentSubjectChar">
    <w:name w:val="Comment Subject Char"/>
    <w:link w:val="CommentSubject"/>
    <w:uiPriority w:val="99"/>
    <w:semiHidden/>
    <w:rsid w:val="00EF3E3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Privacyofficer@merri-bek.vic.gov.a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416925F-B907-4DEC-899C-8E2A4998F71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5931</Characters>
  <Application>Microsoft Office Word</Application>
  <DocSecurity>0</DocSecurity>
  <Lines>296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Links>
    <vt:vector size="6" baseType="variant">
      <vt:variant>
        <vt:i4>2293760</vt:i4>
      </vt:variant>
      <vt:variant>
        <vt:i4>0</vt:i4>
      </vt:variant>
      <vt:variant>
        <vt:i4>0</vt:i4>
      </vt:variant>
      <vt:variant>
        <vt:i4>5</vt:i4>
      </vt:variant>
      <vt:variant>
        <vt:lpwstr>mailto:Privacyofficer@moreland.vic.gov.au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Relingado</dc:creator>
  <cp:keywords/>
  <dc:description/>
  <cp:lastModifiedBy>Amanda Thwaites</cp:lastModifiedBy>
  <cp:revision>2</cp:revision>
  <dcterms:created xsi:type="dcterms:W3CDTF">2026-06-30T05:19:00Z</dcterms:created>
  <dcterms:modified xsi:type="dcterms:W3CDTF">2026-06-30T05:19:00Z</dcterms:modified>
</cp:coreProperties>
</file>